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30" w:rsidRDefault="00D44E30" w:rsidP="00D44E30">
      <w:pPr>
        <w:ind w:left="180"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CCE2F28" wp14:editId="3CF3F2B7">
            <wp:extent cx="476250" cy="609600"/>
            <wp:effectExtent l="0" t="0" r="0" b="0"/>
            <wp:docPr id="2" name="Рисунок 2" descr="_k_v_q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k_v_qw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</w:t>
      </w:r>
    </w:p>
    <w:p w:rsidR="00D44E30" w:rsidRDefault="00D44E30" w:rsidP="00D44E30">
      <w:pPr>
        <w:ind w:left="180"/>
        <w:jc w:val="center"/>
        <w:rPr>
          <w:b/>
        </w:rPr>
      </w:pPr>
      <w:r>
        <w:rPr>
          <w:b/>
        </w:rPr>
        <w:t>АДМИНИСТРАЦИЯ</w:t>
      </w:r>
    </w:p>
    <w:p w:rsidR="00D44E30" w:rsidRDefault="00D44E30" w:rsidP="00D44E30">
      <w:pPr>
        <w:ind w:left="180"/>
        <w:jc w:val="center"/>
        <w:rPr>
          <w:b/>
        </w:rPr>
      </w:pPr>
      <w:r>
        <w:rPr>
          <w:b/>
        </w:rPr>
        <w:t>СТЕПНОВСКОГО МУНИЦИПАЛЬНОГО ОКРУГА</w:t>
      </w:r>
    </w:p>
    <w:p w:rsidR="00D44E30" w:rsidRDefault="00D44E30" w:rsidP="00D44E30">
      <w:pPr>
        <w:spacing w:line="336" w:lineRule="auto"/>
        <w:ind w:left="181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D44E30" w:rsidRDefault="00D44E30" w:rsidP="00D44E30">
      <w:pPr>
        <w:ind w:left="1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44E30" w:rsidRDefault="00D44E30" w:rsidP="00D44E30">
      <w:pPr>
        <w:ind w:left="180"/>
        <w:jc w:val="center"/>
        <w:rPr>
          <w:sz w:val="16"/>
          <w:szCs w:val="16"/>
        </w:rPr>
      </w:pPr>
    </w:p>
    <w:p w:rsidR="00D44E30" w:rsidRDefault="00544BE1" w:rsidP="00D44E30">
      <w:pPr>
        <w:ind w:right="-290"/>
        <w:jc w:val="center"/>
        <w:rPr>
          <w:sz w:val="28"/>
          <w:szCs w:val="28"/>
        </w:rPr>
      </w:pPr>
      <w:r>
        <w:rPr>
          <w:sz w:val="28"/>
          <w:szCs w:val="28"/>
        </w:rPr>
        <w:t>27 октября 2022 г.</w:t>
      </w:r>
      <w:r w:rsidR="00D44E30">
        <w:rPr>
          <w:sz w:val="28"/>
          <w:szCs w:val="28"/>
        </w:rPr>
        <w:t xml:space="preserve">                       </w:t>
      </w:r>
      <w:proofErr w:type="gramStart"/>
      <w:r w:rsidR="00D44E30">
        <w:t>с</w:t>
      </w:r>
      <w:proofErr w:type="gramEnd"/>
      <w:r w:rsidR="00D44E30">
        <w:t>.  Степное</w:t>
      </w:r>
      <w:r w:rsidR="00D44E30">
        <w:rPr>
          <w:sz w:val="28"/>
          <w:szCs w:val="28"/>
        </w:rPr>
        <w:t xml:space="preserve">                                    № </w:t>
      </w:r>
      <w:r>
        <w:rPr>
          <w:sz w:val="28"/>
          <w:szCs w:val="28"/>
        </w:rPr>
        <w:t>778</w:t>
      </w:r>
    </w:p>
    <w:p w:rsidR="00D44E30" w:rsidRDefault="00D44E30" w:rsidP="00D44E30">
      <w:pPr>
        <w:spacing w:line="240" w:lineRule="exact"/>
        <w:ind w:left="-567"/>
        <w:jc w:val="center"/>
        <w:rPr>
          <w:sz w:val="28"/>
          <w:szCs w:val="28"/>
        </w:rPr>
      </w:pPr>
    </w:p>
    <w:p w:rsidR="00D44E30" w:rsidRPr="002F38E2" w:rsidRDefault="00D44E30" w:rsidP="00D44E30">
      <w:pPr>
        <w:suppressAutoHyphens/>
        <w:ind w:left="-108" w:firstLine="108"/>
        <w:jc w:val="center"/>
        <w:rPr>
          <w:sz w:val="28"/>
          <w:szCs w:val="28"/>
        </w:rPr>
      </w:pPr>
    </w:p>
    <w:p w:rsidR="00B0523C" w:rsidRDefault="00B0523C" w:rsidP="00D44E30">
      <w:pPr>
        <w:tabs>
          <w:tab w:val="left" w:pos="9637"/>
        </w:tabs>
        <w:jc w:val="center"/>
        <w:rPr>
          <w:sz w:val="28"/>
          <w:szCs w:val="28"/>
          <w:lang w:eastAsia="ru-RU"/>
        </w:rPr>
      </w:pPr>
    </w:p>
    <w:p w:rsidR="00E42488" w:rsidRPr="00897579" w:rsidRDefault="00B0523C" w:rsidP="00B0523C">
      <w:pPr>
        <w:tabs>
          <w:tab w:val="left" w:pos="9637"/>
        </w:tabs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E42488">
        <w:rPr>
          <w:sz w:val="28"/>
          <w:szCs w:val="28"/>
          <w:lang w:eastAsia="ru-RU"/>
        </w:rPr>
        <w:t>б утверждении А</w:t>
      </w:r>
      <w:r w:rsidR="00E42488" w:rsidRPr="00D875A1">
        <w:rPr>
          <w:sz w:val="28"/>
          <w:szCs w:val="28"/>
          <w:lang w:eastAsia="ru-RU"/>
        </w:rPr>
        <w:t>дминистративного регламента</w:t>
      </w:r>
      <w:r w:rsidR="00E42488">
        <w:rPr>
          <w:sz w:val="28"/>
          <w:szCs w:val="28"/>
          <w:lang w:eastAsia="ru-RU"/>
        </w:rPr>
        <w:t xml:space="preserve"> предоставления</w:t>
      </w:r>
      <w:r w:rsidR="00E42488" w:rsidRPr="00D875A1">
        <w:rPr>
          <w:sz w:val="28"/>
          <w:szCs w:val="28"/>
          <w:lang w:eastAsia="ru-RU"/>
        </w:rPr>
        <w:t xml:space="preserve"> </w:t>
      </w:r>
      <w:r w:rsidR="00A81C07">
        <w:rPr>
          <w:sz w:val="28"/>
          <w:szCs w:val="28"/>
          <w:lang w:eastAsia="ru-RU"/>
        </w:rPr>
        <w:t>админ</w:t>
      </w:r>
      <w:r w:rsidR="00A81C07">
        <w:rPr>
          <w:sz w:val="28"/>
          <w:szCs w:val="28"/>
          <w:lang w:eastAsia="ru-RU"/>
        </w:rPr>
        <w:t>и</w:t>
      </w:r>
      <w:r w:rsidR="00A81C07">
        <w:rPr>
          <w:sz w:val="28"/>
          <w:szCs w:val="28"/>
          <w:lang w:eastAsia="ru-RU"/>
        </w:rPr>
        <w:t xml:space="preserve">страцией Степновского муниципального округа Ставропольского края </w:t>
      </w:r>
      <w:r w:rsidR="00E42488" w:rsidRPr="00D875A1">
        <w:rPr>
          <w:sz w:val="28"/>
          <w:szCs w:val="28"/>
          <w:lang w:eastAsia="ru-RU"/>
        </w:rPr>
        <w:t>гос</w:t>
      </w:r>
      <w:r w:rsidR="00E42488" w:rsidRPr="00D875A1">
        <w:rPr>
          <w:sz w:val="28"/>
          <w:szCs w:val="28"/>
          <w:lang w:eastAsia="ru-RU"/>
        </w:rPr>
        <w:t>у</w:t>
      </w:r>
      <w:r w:rsidR="00E42488" w:rsidRPr="00D875A1">
        <w:rPr>
          <w:sz w:val="28"/>
          <w:szCs w:val="28"/>
          <w:lang w:eastAsia="ru-RU"/>
        </w:rPr>
        <w:t xml:space="preserve">дарственной услуги </w:t>
      </w:r>
      <w:r w:rsidR="00E42488">
        <w:rPr>
          <w:sz w:val="28"/>
          <w:szCs w:val="28"/>
          <w:lang w:eastAsia="ru-RU"/>
        </w:rPr>
        <w:t>«</w:t>
      </w:r>
      <w:r w:rsidR="00E42488" w:rsidRPr="00FC0F56">
        <w:rPr>
          <w:sz w:val="28"/>
          <w:szCs w:val="28"/>
          <w:lang w:eastAsia="ru-RU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="00E42488">
        <w:rPr>
          <w:sz w:val="28"/>
          <w:szCs w:val="28"/>
          <w:lang w:eastAsia="ru-RU"/>
        </w:rPr>
        <w:t>»</w:t>
      </w:r>
    </w:p>
    <w:p w:rsidR="003A2BAE" w:rsidRPr="00D875A1" w:rsidRDefault="003A2BAE" w:rsidP="00B0523C">
      <w:pPr>
        <w:tabs>
          <w:tab w:val="left" w:pos="9637"/>
        </w:tabs>
        <w:ind w:firstLine="709"/>
        <w:jc w:val="both"/>
        <w:rPr>
          <w:sz w:val="28"/>
          <w:szCs w:val="28"/>
          <w:lang w:eastAsia="ru-RU"/>
        </w:rPr>
      </w:pPr>
    </w:p>
    <w:p w:rsidR="00E42488" w:rsidRPr="00CD69CB" w:rsidRDefault="00E42488" w:rsidP="00914A5F">
      <w:pPr>
        <w:tabs>
          <w:tab w:val="left" w:pos="963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В</w:t>
      </w:r>
      <w:r w:rsidRPr="003A64CC">
        <w:rPr>
          <w:sz w:val="28"/>
          <w:szCs w:val="28"/>
          <w:lang w:eastAsia="ru-RU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="00E15766">
        <w:rPr>
          <w:sz w:val="28"/>
          <w:szCs w:val="28"/>
        </w:rPr>
        <w:t xml:space="preserve"> от 27 июля 2010 года</w:t>
      </w:r>
      <w:r w:rsidRPr="009C5AFF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515AEC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Ставропольского края от 28 февраля </w:t>
      </w:r>
      <w:r w:rsidRPr="00515AEC">
        <w:rPr>
          <w:sz w:val="28"/>
          <w:szCs w:val="28"/>
        </w:rPr>
        <w:t xml:space="preserve">2008 </w:t>
      </w:r>
      <w:r>
        <w:rPr>
          <w:sz w:val="28"/>
          <w:szCs w:val="28"/>
        </w:rPr>
        <w:t>г. №</w:t>
      </w:r>
      <w:r w:rsidRPr="00515AEC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515AEC">
        <w:rPr>
          <w:sz w:val="28"/>
          <w:szCs w:val="28"/>
        </w:rPr>
        <w:t>О наделении органов местного самоуправления муниципальных округов и г</w:t>
      </w:r>
      <w:r w:rsidRPr="00515AEC">
        <w:rPr>
          <w:sz w:val="28"/>
          <w:szCs w:val="28"/>
        </w:rPr>
        <w:t>о</w:t>
      </w:r>
      <w:r w:rsidRPr="00515AEC">
        <w:rPr>
          <w:sz w:val="28"/>
          <w:szCs w:val="28"/>
        </w:rPr>
        <w:t>родских округов в Ставропольском крае отдельными государственными по</w:t>
      </w:r>
      <w:r w:rsidRPr="00515AEC">
        <w:rPr>
          <w:sz w:val="28"/>
          <w:szCs w:val="28"/>
        </w:rPr>
        <w:t>л</w:t>
      </w:r>
      <w:r w:rsidRPr="00515AEC">
        <w:rPr>
          <w:sz w:val="28"/>
          <w:szCs w:val="28"/>
        </w:rPr>
        <w:t>номочиями Ставропольского края по организации и осуществлению деятел</w:t>
      </w:r>
      <w:r w:rsidRPr="00515AEC">
        <w:rPr>
          <w:sz w:val="28"/>
          <w:szCs w:val="28"/>
        </w:rPr>
        <w:t>ь</w:t>
      </w:r>
      <w:r w:rsidRPr="00515AEC">
        <w:rPr>
          <w:sz w:val="28"/>
          <w:szCs w:val="28"/>
        </w:rPr>
        <w:t>ности по опеке и попечительству</w:t>
      </w:r>
      <w:r>
        <w:rPr>
          <w:sz w:val="28"/>
          <w:szCs w:val="28"/>
        </w:rPr>
        <w:t>»,</w:t>
      </w:r>
      <w:r w:rsidR="00A81C07" w:rsidRPr="00A81C07">
        <w:t xml:space="preserve"> </w:t>
      </w:r>
      <w:hyperlink r:id="rId10" w:anchor="/document/27124962/entry/0" w:history="1">
        <w:r w:rsidR="00A81C07" w:rsidRPr="00D21595">
          <w:rPr>
            <w:color w:val="3272C0"/>
            <w:sz w:val="28"/>
            <w:szCs w:val="28"/>
            <w:shd w:val="clear" w:color="auto" w:fill="FFFFFF"/>
          </w:rPr>
          <w:t>приказом</w:t>
        </w:r>
      </w:hyperlink>
      <w:r w:rsidR="00A81C07" w:rsidRPr="00D21595">
        <w:rPr>
          <w:color w:val="22272F"/>
          <w:sz w:val="28"/>
          <w:szCs w:val="28"/>
          <w:shd w:val="clear" w:color="auto" w:fill="FFFFFF"/>
        </w:rPr>
        <w:t> министерства экономического развития Ставропольского кр</w:t>
      </w:r>
      <w:r w:rsidR="00956B79">
        <w:rPr>
          <w:color w:val="22272F"/>
          <w:sz w:val="28"/>
          <w:szCs w:val="28"/>
          <w:shd w:val="clear" w:color="auto" w:fill="FFFFFF"/>
        </w:rPr>
        <w:t>ая</w:t>
      </w:r>
      <w:proofErr w:type="gramEnd"/>
      <w:r w:rsidR="00956B79">
        <w:rPr>
          <w:color w:val="22272F"/>
          <w:sz w:val="28"/>
          <w:szCs w:val="28"/>
          <w:shd w:val="clear" w:color="auto" w:fill="FFFFFF"/>
        </w:rPr>
        <w:t xml:space="preserve"> от 01 июня 2011 г. № 1</w:t>
      </w:r>
      <w:r w:rsidR="00A81C07">
        <w:rPr>
          <w:color w:val="22272F"/>
          <w:sz w:val="28"/>
          <w:szCs w:val="28"/>
          <w:shd w:val="clear" w:color="auto" w:fill="FFFFFF"/>
        </w:rPr>
        <w:t>73/од «</w:t>
      </w:r>
      <w:r w:rsidR="00A81C07" w:rsidRPr="00D21595">
        <w:rPr>
          <w:color w:val="22272F"/>
          <w:sz w:val="28"/>
          <w:szCs w:val="28"/>
          <w:shd w:val="clear" w:color="auto" w:fill="FFFFFF"/>
        </w:rPr>
        <w:t>Об утвержд</w:t>
      </w:r>
      <w:r w:rsidR="00A81C07" w:rsidRPr="00D21595">
        <w:rPr>
          <w:color w:val="22272F"/>
          <w:sz w:val="28"/>
          <w:szCs w:val="28"/>
          <w:shd w:val="clear" w:color="auto" w:fill="FFFFFF"/>
        </w:rPr>
        <w:t>е</w:t>
      </w:r>
      <w:r w:rsidR="00A81C07" w:rsidRPr="00D21595">
        <w:rPr>
          <w:color w:val="22272F"/>
          <w:sz w:val="28"/>
          <w:szCs w:val="28"/>
          <w:shd w:val="clear" w:color="auto" w:fill="FFFFFF"/>
        </w:rPr>
        <w:t>нии перечней государственных услуг, предоставляемых органами исполн</w:t>
      </w:r>
      <w:r w:rsidR="00A81C07" w:rsidRPr="00D21595">
        <w:rPr>
          <w:color w:val="22272F"/>
          <w:sz w:val="28"/>
          <w:szCs w:val="28"/>
          <w:shd w:val="clear" w:color="auto" w:fill="FFFFFF"/>
        </w:rPr>
        <w:t>и</w:t>
      </w:r>
      <w:r w:rsidR="00A81C07" w:rsidRPr="00D21595">
        <w:rPr>
          <w:color w:val="22272F"/>
          <w:sz w:val="28"/>
          <w:szCs w:val="28"/>
          <w:shd w:val="clear" w:color="auto" w:fill="FFFFFF"/>
        </w:rPr>
        <w:t>тельной власти Ставропольского края</w:t>
      </w:r>
      <w:r w:rsidR="00A81C07">
        <w:rPr>
          <w:color w:val="22272F"/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</w:t>
      </w:r>
      <w:r w:rsidRPr="00D875A1">
        <w:rPr>
          <w:sz w:val="28"/>
          <w:szCs w:val="28"/>
          <w:lang w:eastAsia="ru-RU"/>
        </w:rPr>
        <w:t>приказом министерства образования</w:t>
      </w:r>
      <w:r>
        <w:rPr>
          <w:sz w:val="28"/>
          <w:szCs w:val="28"/>
          <w:lang w:eastAsia="ru-RU"/>
        </w:rPr>
        <w:t xml:space="preserve"> </w:t>
      </w:r>
      <w:r w:rsidRPr="00D875A1">
        <w:rPr>
          <w:sz w:val="28"/>
          <w:szCs w:val="28"/>
          <w:lang w:eastAsia="ru-RU"/>
        </w:rPr>
        <w:t>Ставр</w:t>
      </w:r>
      <w:r>
        <w:rPr>
          <w:sz w:val="28"/>
          <w:szCs w:val="28"/>
          <w:lang w:eastAsia="ru-RU"/>
        </w:rPr>
        <w:t>опольского края от 18 мая 2020 г. № 564</w:t>
      </w:r>
      <w:r w:rsidRPr="00D875A1">
        <w:rPr>
          <w:sz w:val="28"/>
          <w:szCs w:val="28"/>
          <w:lang w:eastAsia="ru-RU"/>
        </w:rPr>
        <w:t>-пр «Об утверждении типового Административного ре</w:t>
      </w:r>
      <w:r>
        <w:rPr>
          <w:sz w:val="28"/>
          <w:szCs w:val="28"/>
          <w:lang w:eastAsia="ru-RU"/>
        </w:rPr>
        <w:t>гламента предоставления органом</w:t>
      </w:r>
      <w:r w:rsidRPr="00D875A1">
        <w:rPr>
          <w:sz w:val="28"/>
          <w:szCs w:val="28"/>
          <w:lang w:eastAsia="ru-RU"/>
        </w:rPr>
        <w:t xml:space="preserve"> местного сам</w:t>
      </w:r>
      <w:r w:rsidRPr="00D875A1">
        <w:rPr>
          <w:sz w:val="28"/>
          <w:szCs w:val="28"/>
          <w:lang w:eastAsia="ru-RU"/>
        </w:rPr>
        <w:t>о</w:t>
      </w:r>
      <w:r w:rsidRPr="00D875A1">
        <w:rPr>
          <w:sz w:val="28"/>
          <w:szCs w:val="28"/>
          <w:lang w:eastAsia="ru-RU"/>
        </w:rPr>
        <w:t xml:space="preserve">управления </w:t>
      </w:r>
      <w:r>
        <w:rPr>
          <w:sz w:val="28"/>
          <w:szCs w:val="28"/>
          <w:lang w:eastAsia="ru-RU"/>
        </w:rPr>
        <w:t xml:space="preserve"> муниципального образования Ставропольского края </w:t>
      </w:r>
      <w:r w:rsidRPr="00D875A1">
        <w:rPr>
          <w:sz w:val="28"/>
          <w:szCs w:val="28"/>
          <w:lang w:eastAsia="ru-RU"/>
        </w:rPr>
        <w:t>госуда</w:t>
      </w:r>
      <w:r w:rsidRPr="00D875A1">
        <w:rPr>
          <w:sz w:val="28"/>
          <w:szCs w:val="28"/>
          <w:lang w:eastAsia="ru-RU"/>
        </w:rPr>
        <w:t>р</w:t>
      </w:r>
      <w:r w:rsidRPr="00D875A1">
        <w:rPr>
          <w:sz w:val="28"/>
          <w:szCs w:val="28"/>
          <w:lang w:eastAsia="ru-RU"/>
        </w:rPr>
        <w:t xml:space="preserve">ственной услуги </w:t>
      </w:r>
      <w:r>
        <w:rPr>
          <w:sz w:val="28"/>
          <w:szCs w:val="28"/>
          <w:lang w:eastAsia="ru-RU"/>
        </w:rPr>
        <w:t>«</w:t>
      </w:r>
      <w:r w:rsidRPr="00FC0F56">
        <w:rPr>
          <w:sz w:val="28"/>
          <w:szCs w:val="28"/>
          <w:lang w:eastAsia="ru-RU"/>
        </w:rPr>
        <w:t>Установление опеки, попечительства (в том числе предв</w:t>
      </w:r>
      <w:r w:rsidRPr="00FC0F56">
        <w:rPr>
          <w:sz w:val="28"/>
          <w:szCs w:val="28"/>
          <w:lang w:eastAsia="ru-RU"/>
        </w:rPr>
        <w:t>а</w:t>
      </w:r>
      <w:r w:rsidRPr="00FC0F56">
        <w:rPr>
          <w:sz w:val="28"/>
          <w:szCs w:val="28"/>
          <w:lang w:eastAsia="ru-RU"/>
        </w:rPr>
        <w:t>рительные опека и попечительство), патроната, освобождение опекуна (п</w:t>
      </w:r>
      <w:r w:rsidRPr="00FC0F56">
        <w:rPr>
          <w:sz w:val="28"/>
          <w:szCs w:val="28"/>
          <w:lang w:eastAsia="ru-RU"/>
        </w:rPr>
        <w:t>о</w:t>
      </w:r>
      <w:r w:rsidRPr="00FC0F56">
        <w:rPr>
          <w:sz w:val="28"/>
          <w:szCs w:val="28"/>
          <w:lang w:eastAsia="ru-RU"/>
        </w:rPr>
        <w:t>печителя) от исполнения им своих обязанностей</w:t>
      </w:r>
      <w:r w:rsidR="00E15766">
        <w:rPr>
          <w:sz w:val="28"/>
          <w:szCs w:val="28"/>
          <w:lang w:eastAsia="ru-RU"/>
        </w:rPr>
        <w:t>»</w:t>
      </w:r>
      <w:r w:rsidR="00D2767C">
        <w:rPr>
          <w:sz w:val="28"/>
          <w:szCs w:val="28"/>
          <w:lang w:eastAsia="ru-RU"/>
        </w:rPr>
        <w:t xml:space="preserve"> </w:t>
      </w:r>
      <w:r w:rsidRPr="00E00EF6">
        <w:rPr>
          <w:sz w:val="28"/>
          <w:szCs w:val="28"/>
          <w:lang w:eastAsia="zh-CN"/>
        </w:rPr>
        <w:t xml:space="preserve">администрация </w:t>
      </w:r>
      <w:r w:rsidR="00D2767C">
        <w:rPr>
          <w:sz w:val="28"/>
          <w:szCs w:val="28"/>
          <w:lang w:eastAsia="zh-CN"/>
        </w:rPr>
        <w:t>Степно</w:t>
      </w:r>
      <w:r w:rsidR="00D2767C">
        <w:rPr>
          <w:sz w:val="28"/>
          <w:szCs w:val="28"/>
          <w:lang w:eastAsia="zh-CN"/>
        </w:rPr>
        <w:t>в</w:t>
      </w:r>
      <w:r w:rsidR="00D2767C">
        <w:rPr>
          <w:sz w:val="28"/>
          <w:szCs w:val="28"/>
          <w:lang w:eastAsia="zh-CN"/>
        </w:rPr>
        <w:t>ского</w:t>
      </w:r>
      <w:r w:rsidRPr="00CD69CB">
        <w:rPr>
          <w:sz w:val="28"/>
          <w:szCs w:val="28"/>
          <w:lang w:eastAsia="zh-CN"/>
        </w:rPr>
        <w:t xml:space="preserve"> муниципального </w:t>
      </w:r>
      <w:r>
        <w:rPr>
          <w:sz w:val="28"/>
          <w:szCs w:val="28"/>
          <w:lang w:eastAsia="zh-CN"/>
        </w:rPr>
        <w:t>округ</w:t>
      </w:r>
      <w:r w:rsidRPr="00CD69CB">
        <w:rPr>
          <w:sz w:val="28"/>
          <w:szCs w:val="28"/>
          <w:lang w:eastAsia="zh-CN"/>
        </w:rPr>
        <w:t>а Ставропольского края</w:t>
      </w:r>
    </w:p>
    <w:p w:rsidR="00E42488" w:rsidRPr="00844D0F" w:rsidRDefault="00E42488" w:rsidP="00914A5F">
      <w:pPr>
        <w:tabs>
          <w:tab w:val="left" w:pos="9637"/>
        </w:tabs>
        <w:jc w:val="both"/>
        <w:rPr>
          <w:sz w:val="28"/>
          <w:szCs w:val="28"/>
        </w:rPr>
      </w:pPr>
    </w:p>
    <w:p w:rsidR="00E42488" w:rsidRDefault="00E42488" w:rsidP="00914A5F">
      <w:pPr>
        <w:tabs>
          <w:tab w:val="left" w:pos="9637"/>
        </w:tabs>
        <w:suppressAutoHyphens/>
        <w:jc w:val="both"/>
        <w:rPr>
          <w:sz w:val="28"/>
          <w:szCs w:val="28"/>
          <w:lang w:eastAsia="zh-CN"/>
        </w:rPr>
      </w:pPr>
      <w:r w:rsidRPr="00E00EF6">
        <w:rPr>
          <w:sz w:val="28"/>
          <w:szCs w:val="28"/>
          <w:lang w:eastAsia="zh-CN"/>
        </w:rPr>
        <w:t xml:space="preserve">ПОСТАНОВЛЯЕТ: </w:t>
      </w:r>
    </w:p>
    <w:p w:rsidR="00E42488" w:rsidRPr="00D875A1" w:rsidRDefault="00E42488" w:rsidP="00914A5F">
      <w:pPr>
        <w:tabs>
          <w:tab w:val="left" w:pos="9637"/>
        </w:tabs>
        <w:suppressAutoHyphens/>
        <w:jc w:val="both"/>
        <w:rPr>
          <w:sz w:val="28"/>
          <w:szCs w:val="28"/>
          <w:lang w:eastAsia="zh-CN"/>
        </w:rPr>
      </w:pPr>
    </w:p>
    <w:p w:rsidR="00E42488" w:rsidRDefault="00E42488" w:rsidP="00914A5F">
      <w:pPr>
        <w:tabs>
          <w:tab w:val="left" w:pos="9637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Утвердить прилагаемый А</w:t>
      </w:r>
      <w:r w:rsidRPr="00D875A1">
        <w:rPr>
          <w:sz w:val="28"/>
          <w:szCs w:val="28"/>
          <w:lang w:eastAsia="ru-RU"/>
        </w:rPr>
        <w:t xml:space="preserve">дминистративный регламент </w:t>
      </w:r>
      <w:r>
        <w:rPr>
          <w:sz w:val="28"/>
          <w:szCs w:val="28"/>
          <w:lang w:eastAsia="ru-RU"/>
        </w:rPr>
        <w:t>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</w:t>
      </w:r>
      <w:r w:rsidR="00A81C07" w:rsidRPr="00A81C07">
        <w:rPr>
          <w:sz w:val="28"/>
          <w:szCs w:val="28"/>
          <w:lang w:eastAsia="ru-RU"/>
        </w:rPr>
        <w:t xml:space="preserve"> </w:t>
      </w:r>
      <w:r w:rsidR="00A81C07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Pr="00D875A1">
        <w:rPr>
          <w:sz w:val="28"/>
          <w:szCs w:val="28"/>
          <w:lang w:eastAsia="ru-RU"/>
        </w:rPr>
        <w:t xml:space="preserve"> </w:t>
      </w:r>
      <w:r w:rsidRPr="00E12457">
        <w:rPr>
          <w:sz w:val="28"/>
          <w:szCs w:val="28"/>
          <w:lang w:eastAsia="ru-RU"/>
        </w:rPr>
        <w:t xml:space="preserve">государственной услуги </w:t>
      </w:r>
      <w:r w:rsidRPr="003908D6">
        <w:rPr>
          <w:sz w:val="28"/>
          <w:szCs w:val="28"/>
          <w:lang w:eastAsia="ru-RU"/>
        </w:rPr>
        <w:t>«</w:t>
      </w:r>
      <w:r w:rsidRPr="00737C8A">
        <w:rPr>
          <w:sz w:val="28"/>
          <w:szCs w:val="28"/>
          <w:lang w:eastAsia="ru-RU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Pr="003908D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</w:t>
      </w: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256BDC" w:rsidRDefault="00D2767C" w:rsidP="00914A5F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Призна</w:t>
      </w:r>
      <w:r w:rsidR="00256BDC">
        <w:rPr>
          <w:sz w:val="28"/>
          <w:szCs w:val="28"/>
          <w:lang w:eastAsia="ru-RU"/>
        </w:rPr>
        <w:t>ть утратившим</w:t>
      </w:r>
      <w:r w:rsidR="000F5BB9">
        <w:rPr>
          <w:sz w:val="28"/>
          <w:szCs w:val="28"/>
          <w:lang w:eastAsia="ru-RU"/>
        </w:rPr>
        <w:t>и</w:t>
      </w:r>
      <w:r w:rsidR="00256BDC">
        <w:rPr>
          <w:sz w:val="28"/>
          <w:szCs w:val="28"/>
          <w:lang w:eastAsia="ru-RU"/>
        </w:rPr>
        <w:t xml:space="preserve"> силу постановления</w:t>
      </w:r>
      <w:r>
        <w:rPr>
          <w:sz w:val="28"/>
          <w:szCs w:val="28"/>
          <w:lang w:eastAsia="ru-RU"/>
        </w:rPr>
        <w:t xml:space="preserve"> администрации Сте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новского</w:t>
      </w:r>
      <w:r w:rsidR="00E15766">
        <w:rPr>
          <w:sz w:val="28"/>
          <w:szCs w:val="28"/>
          <w:lang w:eastAsia="ru-RU"/>
        </w:rPr>
        <w:t xml:space="preserve"> муниципального района</w:t>
      </w:r>
      <w:r w:rsidRPr="00E436CE">
        <w:rPr>
          <w:sz w:val="28"/>
          <w:szCs w:val="28"/>
          <w:lang w:eastAsia="ru-RU"/>
        </w:rPr>
        <w:t xml:space="preserve"> Ставропольского края</w:t>
      </w:r>
      <w:r w:rsidR="00256BDC">
        <w:rPr>
          <w:sz w:val="28"/>
          <w:szCs w:val="28"/>
          <w:lang w:eastAsia="ru-RU"/>
        </w:rPr>
        <w:t>:</w:t>
      </w:r>
    </w:p>
    <w:p w:rsidR="00256BDC" w:rsidRDefault="00D2767C" w:rsidP="00914A5F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от</w:t>
      </w:r>
      <w:r w:rsidR="00256BDC">
        <w:rPr>
          <w:sz w:val="28"/>
          <w:szCs w:val="28"/>
          <w:lang w:eastAsia="ru-RU"/>
        </w:rPr>
        <w:t xml:space="preserve"> 11 июля 2012 г. </w:t>
      </w:r>
      <w:r>
        <w:rPr>
          <w:sz w:val="28"/>
          <w:szCs w:val="28"/>
          <w:lang w:eastAsia="ru-RU"/>
        </w:rPr>
        <w:t xml:space="preserve">№ </w:t>
      </w:r>
      <w:r w:rsidR="00256BDC">
        <w:rPr>
          <w:sz w:val="28"/>
          <w:szCs w:val="28"/>
          <w:lang w:eastAsia="ru-RU"/>
        </w:rPr>
        <w:t xml:space="preserve">485 </w:t>
      </w:r>
      <w:r>
        <w:rPr>
          <w:sz w:val="28"/>
          <w:szCs w:val="28"/>
          <w:lang w:eastAsia="ru-RU"/>
        </w:rPr>
        <w:t>«Об утверждении А</w:t>
      </w:r>
      <w:r w:rsidRPr="00D875A1">
        <w:rPr>
          <w:sz w:val="28"/>
          <w:szCs w:val="28"/>
          <w:lang w:eastAsia="ru-RU"/>
        </w:rPr>
        <w:t>дминистративного р</w:t>
      </w:r>
      <w:r w:rsidRPr="00D875A1">
        <w:rPr>
          <w:sz w:val="28"/>
          <w:szCs w:val="28"/>
          <w:lang w:eastAsia="ru-RU"/>
        </w:rPr>
        <w:t>е</w:t>
      </w:r>
      <w:r w:rsidRPr="00D875A1">
        <w:rPr>
          <w:sz w:val="28"/>
          <w:szCs w:val="28"/>
          <w:lang w:eastAsia="ru-RU"/>
        </w:rPr>
        <w:t>гламента</w:t>
      </w:r>
      <w:r>
        <w:rPr>
          <w:sz w:val="28"/>
          <w:szCs w:val="28"/>
          <w:lang w:eastAsia="ru-RU"/>
        </w:rPr>
        <w:t xml:space="preserve"> предоставления</w:t>
      </w:r>
      <w:r w:rsidRPr="00D875A1">
        <w:rPr>
          <w:sz w:val="28"/>
          <w:szCs w:val="28"/>
          <w:lang w:eastAsia="ru-RU"/>
        </w:rPr>
        <w:t xml:space="preserve"> </w:t>
      </w:r>
      <w:r w:rsidR="00256BDC">
        <w:rPr>
          <w:sz w:val="28"/>
          <w:szCs w:val="28"/>
          <w:lang w:eastAsia="ru-RU"/>
        </w:rPr>
        <w:t xml:space="preserve">отделом образования администрации Степновского муниципального района Ставропольского края </w:t>
      </w:r>
      <w:r w:rsidRPr="00D875A1">
        <w:rPr>
          <w:sz w:val="28"/>
          <w:szCs w:val="28"/>
          <w:lang w:eastAsia="ru-RU"/>
        </w:rPr>
        <w:t xml:space="preserve">государственной услуги </w:t>
      </w:r>
      <w:r>
        <w:rPr>
          <w:sz w:val="28"/>
          <w:szCs w:val="28"/>
          <w:lang w:eastAsia="ru-RU"/>
        </w:rPr>
        <w:t>«</w:t>
      </w:r>
      <w:r w:rsidR="00256BDC">
        <w:rPr>
          <w:sz w:val="28"/>
          <w:szCs w:val="28"/>
          <w:lang w:eastAsia="ru-RU"/>
        </w:rPr>
        <w:t>Предоставление информации, прием документов от лиц, желающих устан</w:t>
      </w:r>
      <w:r w:rsidR="00256BDC">
        <w:rPr>
          <w:sz w:val="28"/>
          <w:szCs w:val="28"/>
          <w:lang w:eastAsia="ru-RU"/>
        </w:rPr>
        <w:t>о</w:t>
      </w:r>
      <w:r w:rsidR="00256BDC">
        <w:rPr>
          <w:sz w:val="28"/>
          <w:szCs w:val="28"/>
          <w:lang w:eastAsia="ru-RU"/>
        </w:rPr>
        <w:t>вить опеку (попечительство) над несовершеннолетними сиротами и детьми, оставшимися без попечения родителей»;</w:t>
      </w:r>
    </w:p>
    <w:p w:rsidR="00D2767C" w:rsidRDefault="00256BDC" w:rsidP="00914A5F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от 02 декабря 2014 г. № 688 </w:t>
      </w:r>
      <w:r w:rsidR="00F961B8">
        <w:rPr>
          <w:sz w:val="28"/>
          <w:szCs w:val="28"/>
          <w:lang w:eastAsia="ru-RU"/>
        </w:rPr>
        <w:t>«О несении изменений в</w:t>
      </w:r>
      <w:r w:rsidR="00F961B8" w:rsidRPr="00F961B8">
        <w:rPr>
          <w:sz w:val="28"/>
          <w:szCs w:val="28"/>
          <w:lang w:eastAsia="ru-RU"/>
        </w:rPr>
        <w:t xml:space="preserve"> </w:t>
      </w:r>
      <w:r w:rsidR="00F961B8">
        <w:rPr>
          <w:sz w:val="28"/>
          <w:szCs w:val="28"/>
          <w:lang w:eastAsia="ru-RU"/>
        </w:rPr>
        <w:t>постановление администрации Степновского</w:t>
      </w:r>
      <w:r w:rsidR="00F961B8" w:rsidRPr="00E436CE">
        <w:rPr>
          <w:sz w:val="28"/>
          <w:szCs w:val="28"/>
          <w:lang w:eastAsia="ru-RU"/>
        </w:rPr>
        <w:t xml:space="preserve"> муниципального округа Ставропольского края</w:t>
      </w:r>
      <w:r w:rsidR="00F961B8" w:rsidRPr="00F961B8">
        <w:rPr>
          <w:sz w:val="28"/>
          <w:szCs w:val="28"/>
          <w:lang w:eastAsia="ru-RU"/>
        </w:rPr>
        <w:t xml:space="preserve"> </w:t>
      </w:r>
      <w:r w:rsidR="00F961B8">
        <w:rPr>
          <w:sz w:val="28"/>
          <w:szCs w:val="28"/>
          <w:lang w:eastAsia="ru-RU"/>
        </w:rPr>
        <w:t xml:space="preserve">от 11 июля 2012 г. № 485  </w:t>
      </w:r>
      <w:r>
        <w:rPr>
          <w:sz w:val="28"/>
          <w:szCs w:val="28"/>
          <w:lang w:eastAsia="ru-RU"/>
        </w:rPr>
        <w:t>«Об утверждении А</w:t>
      </w:r>
      <w:r w:rsidRPr="00D875A1">
        <w:rPr>
          <w:sz w:val="28"/>
          <w:szCs w:val="28"/>
          <w:lang w:eastAsia="ru-RU"/>
        </w:rPr>
        <w:t>дминистративного регламента</w:t>
      </w:r>
      <w:r>
        <w:rPr>
          <w:sz w:val="28"/>
          <w:szCs w:val="28"/>
          <w:lang w:eastAsia="ru-RU"/>
        </w:rPr>
        <w:t xml:space="preserve"> предоставления</w:t>
      </w:r>
      <w:r w:rsidRPr="00D875A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отделом образования администрации Степновского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пального района Ставропольского края </w:t>
      </w:r>
      <w:r w:rsidRPr="00D875A1">
        <w:rPr>
          <w:sz w:val="28"/>
          <w:szCs w:val="28"/>
          <w:lang w:eastAsia="ru-RU"/>
        </w:rPr>
        <w:t xml:space="preserve">государственной услуги </w:t>
      </w:r>
      <w:r>
        <w:rPr>
          <w:sz w:val="28"/>
          <w:szCs w:val="28"/>
          <w:lang w:eastAsia="ru-RU"/>
        </w:rPr>
        <w:t>«Предоста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ление информации, прием документов от лиц, желающих установить опеку (попечительство) над несовершеннолетними сиротами и детьми, оставшим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ся без попечения родителей»</w:t>
      </w:r>
      <w:r w:rsidR="00E15766">
        <w:rPr>
          <w:sz w:val="28"/>
          <w:szCs w:val="28"/>
          <w:lang w:eastAsia="ru-RU"/>
        </w:rPr>
        <w:t>.</w:t>
      </w:r>
      <w:proofErr w:type="gramEnd"/>
    </w:p>
    <w:p w:rsidR="00D2767C" w:rsidRDefault="00D2767C" w:rsidP="00914A5F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</w:t>
      </w:r>
      <w:r w:rsidRPr="00160BAA">
        <w:rPr>
          <w:sz w:val="28"/>
          <w:szCs w:val="28"/>
          <w:lang w:eastAsia="ru-RU"/>
        </w:rPr>
        <w:t>астоящее постановление</w:t>
      </w:r>
      <w:r>
        <w:rPr>
          <w:sz w:val="28"/>
          <w:szCs w:val="28"/>
          <w:lang w:eastAsia="ru-RU"/>
        </w:rPr>
        <w:t xml:space="preserve"> подлежит обнародованию путем размещ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в специально отведенном месте в муниципальном учреждении культуры Степновского муниципального округа Ставропольского края «Централиз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ванная библиотечная система» и его филиалах, а также </w:t>
      </w:r>
      <w:r w:rsidRPr="00160BAA">
        <w:rPr>
          <w:sz w:val="28"/>
          <w:szCs w:val="28"/>
          <w:lang w:eastAsia="ru-RU"/>
        </w:rPr>
        <w:t xml:space="preserve"> на официальном са</w:t>
      </w:r>
      <w:r w:rsidRPr="00160BAA">
        <w:rPr>
          <w:sz w:val="28"/>
          <w:szCs w:val="28"/>
          <w:lang w:eastAsia="ru-RU"/>
        </w:rPr>
        <w:t>й</w:t>
      </w:r>
      <w:r w:rsidRPr="00160BAA">
        <w:rPr>
          <w:sz w:val="28"/>
          <w:szCs w:val="28"/>
          <w:lang w:eastAsia="ru-RU"/>
        </w:rPr>
        <w:t xml:space="preserve">те </w:t>
      </w:r>
      <w:r>
        <w:rPr>
          <w:sz w:val="28"/>
          <w:szCs w:val="28"/>
          <w:lang w:eastAsia="ru-RU"/>
        </w:rPr>
        <w:t>администрации Степновского</w:t>
      </w:r>
      <w:r w:rsidRPr="00160BAA">
        <w:rPr>
          <w:sz w:val="28"/>
          <w:szCs w:val="28"/>
          <w:lang w:eastAsia="ru-RU"/>
        </w:rPr>
        <w:t xml:space="preserve"> муниципального округа Ставропольского края в информационно – телекоммуникационной сети «Интернет».</w:t>
      </w:r>
    </w:p>
    <w:p w:rsidR="00D2767C" w:rsidRPr="003639F8" w:rsidRDefault="00D2767C" w:rsidP="00914A5F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60BAA">
        <w:rPr>
          <w:sz w:val="28"/>
          <w:szCs w:val="28"/>
          <w:lang w:eastAsia="ru-RU"/>
        </w:rPr>
        <w:t xml:space="preserve">. </w:t>
      </w:r>
      <w:proofErr w:type="gramStart"/>
      <w:r w:rsidRPr="00160BAA">
        <w:rPr>
          <w:sz w:val="28"/>
          <w:szCs w:val="28"/>
          <w:lang w:eastAsia="ru-RU"/>
        </w:rPr>
        <w:t>Контроль за</w:t>
      </w:r>
      <w:proofErr w:type="gramEnd"/>
      <w:r w:rsidRPr="00160BAA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  <w:lang w:eastAsia="ru-RU"/>
        </w:rPr>
        <w:t>Степновского</w:t>
      </w:r>
      <w:r w:rsidRPr="00160BAA">
        <w:rPr>
          <w:sz w:val="28"/>
          <w:szCs w:val="28"/>
          <w:lang w:eastAsia="ru-RU"/>
        </w:rPr>
        <w:t xml:space="preserve"> муниципального округа С</w:t>
      </w:r>
      <w:r>
        <w:rPr>
          <w:sz w:val="28"/>
          <w:szCs w:val="28"/>
          <w:lang w:eastAsia="ru-RU"/>
        </w:rPr>
        <w:t>тавропольского края Тупицу И.С</w:t>
      </w:r>
      <w:r w:rsidRPr="00160BAA">
        <w:rPr>
          <w:sz w:val="28"/>
          <w:szCs w:val="28"/>
          <w:lang w:eastAsia="ru-RU"/>
        </w:rPr>
        <w:t>.</w:t>
      </w:r>
    </w:p>
    <w:p w:rsidR="00D2767C" w:rsidRPr="00160BAA" w:rsidRDefault="00D2767C" w:rsidP="00914A5F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160BAA">
        <w:rPr>
          <w:sz w:val="28"/>
          <w:szCs w:val="28"/>
          <w:lang w:eastAsia="ru-RU"/>
        </w:rPr>
        <w:t xml:space="preserve">. Настоящее постановление вступает в силу </w:t>
      </w:r>
      <w:r w:rsidR="006751CD">
        <w:rPr>
          <w:sz w:val="28"/>
          <w:szCs w:val="28"/>
          <w:lang w:eastAsia="ru-RU"/>
        </w:rPr>
        <w:t>после</w:t>
      </w:r>
      <w:r w:rsidRPr="00160BAA">
        <w:rPr>
          <w:sz w:val="28"/>
          <w:szCs w:val="28"/>
          <w:lang w:eastAsia="ru-RU"/>
        </w:rPr>
        <w:t xml:space="preserve"> его обнародования.</w:t>
      </w:r>
    </w:p>
    <w:p w:rsidR="00D2767C" w:rsidRDefault="00D2767C" w:rsidP="00914A5F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2767C" w:rsidRPr="00D875A1" w:rsidRDefault="00D2767C" w:rsidP="00914A5F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2767C" w:rsidRPr="00EE4C90" w:rsidRDefault="00D2767C" w:rsidP="00914A5F">
      <w:pPr>
        <w:widowControl w:val="0"/>
        <w:tabs>
          <w:tab w:val="left" w:pos="9637"/>
        </w:tabs>
        <w:suppressAutoHyphens/>
        <w:spacing w:line="240" w:lineRule="exact"/>
        <w:jc w:val="both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  <w:lang w:eastAsia="zh-CN"/>
        </w:rPr>
        <w:t>Степновского</w:t>
      </w:r>
      <w:r w:rsidRPr="00EE4C90">
        <w:rPr>
          <w:sz w:val="28"/>
          <w:szCs w:val="28"/>
          <w:lang w:eastAsia="zh-CN"/>
        </w:rPr>
        <w:t xml:space="preserve"> </w:t>
      </w:r>
    </w:p>
    <w:p w:rsidR="00D2767C" w:rsidRPr="00EE4C90" w:rsidRDefault="00D2767C" w:rsidP="00914A5F">
      <w:pPr>
        <w:widowControl w:val="0"/>
        <w:tabs>
          <w:tab w:val="left" w:pos="9637"/>
        </w:tabs>
        <w:suppressAutoHyphens/>
        <w:spacing w:line="240" w:lineRule="exact"/>
        <w:jc w:val="both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муниципального </w:t>
      </w:r>
      <w:r>
        <w:rPr>
          <w:sz w:val="28"/>
          <w:szCs w:val="28"/>
          <w:lang w:eastAsia="zh-CN"/>
        </w:rPr>
        <w:t>округ</w:t>
      </w:r>
      <w:r w:rsidRPr="00EE4C90">
        <w:rPr>
          <w:sz w:val="28"/>
          <w:szCs w:val="28"/>
          <w:lang w:eastAsia="zh-CN"/>
        </w:rPr>
        <w:t xml:space="preserve">а </w:t>
      </w:r>
    </w:p>
    <w:p w:rsidR="00D2767C" w:rsidRDefault="00D2767C" w:rsidP="00914A5F">
      <w:pPr>
        <w:widowControl w:val="0"/>
        <w:tabs>
          <w:tab w:val="left" w:pos="9637"/>
        </w:tabs>
        <w:suppressAutoHyphens/>
        <w:spacing w:line="240" w:lineRule="exact"/>
        <w:jc w:val="both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Ставропольского края                             </w:t>
      </w:r>
      <w:r>
        <w:rPr>
          <w:sz w:val="28"/>
          <w:szCs w:val="28"/>
          <w:lang w:eastAsia="zh-CN"/>
        </w:rPr>
        <w:t xml:space="preserve">                             </w:t>
      </w:r>
      <w:r w:rsidRPr="00EE4C90">
        <w:rPr>
          <w:sz w:val="28"/>
          <w:szCs w:val="28"/>
          <w:lang w:eastAsia="zh-CN"/>
        </w:rPr>
        <w:t xml:space="preserve">      </w:t>
      </w:r>
      <w:r>
        <w:rPr>
          <w:sz w:val="28"/>
          <w:szCs w:val="28"/>
          <w:lang w:eastAsia="zh-CN"/>
        </w:rPr>
        <w:t xml:space="preserve">     </w:t>
      </w:r>
      <w:proofErr w:type="spellStart"/>
      <w:r>
        <w:rPr>
          <w:sz w:val="28"/>
          <w:szCs w:val="28"/>
          <w:lang w:eastAsia="zh-CN"/>
        </w:rPr>
        <w:t>С.В.Лобанов</w:t>
      </w:r>
      <w:proofErr w:type="spellEnd"/>
    </w:p>
    <w:p w:rsidR="00D2767C" w:rsidRDefault="00D2767C" w:rsidP="00914A5F">
      <w:pPr>
        <w:spacing w:line="240" w:lineRule="exact"/>
        <w:ind w:left="709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F961B8">
      <w:pPr>
        <w:spacing w:line="240" w:lineRule="exact"/>
        <w:jc w:val="both"/>
        <w:rPr>
          <w:sz w:val="28"/>
          <w:szCs w:val="28"/>
          <w:lang w:eastAsia="ru-RU"/>
        </w:rPr>
      </w:pPr>
    </w:p>
    <w:p w:rsidR="00F961B8" w:rsidRDefault="00F961B8" w:rsidP="00F961B8">
      <w:pPr>
        <w:spacing w:line="240" w:lineRule="exact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D2767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E42488" w:rsidRDefault="00E15766" w:rsidP="00E15766">
      <w:pPr>
        <w:spacing w:line="240" w:lineRule="exact"/>
        <w:ind w:left="424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</w:t>
      </w:r>
      <w:r w:rsidR="00E42488" w:rsidRPr="00D875A1">
        <w:rPr>
          <w:sz w:val="28"/>
          <w:szCs w:val="28"/>
          <w:lang w:eastAsia="ru-RU"/>
        </w:rPr>
        <w:t>УТВЕРЖДЕН</w:t>
      </w:r>
    </w:p>
    <w:p w:rsidR="00E634FC" w:rsidRPr="00D875A1" w:rsidRDefault="00E634F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B0523C" w:rsidRDefault="00E42488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постановлением администрации </w:t>
      </w:r>
    </w:p>
    <w:p w:rsidR="00B0523C" w:rsidRDefault="00D2767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Степновского</w:t>
      </w:r>
      <w:r w:rsidR="00E42488" w:rsidRPr="00D875A1">
        <w:rPr>
          <w:sz w:val="28"/>
          <w:szCs w:val="28"/>
          <w:lang w:eastAsia="ru-RU"/>
        </w:rPr>
        <w:t xml:space="preserve"> муниципального </w:t>
      </w:r>
      <w:r w:rsidR="00E42488">
        <w:rPr>
          <w:sz w:val="28"/>
          <w:szCs w:val="28"/>
          <w:lang w:eastAsia="ru-RU"/>
        </w:rPr>
        <w:t>округ</w:t>
      </w:r>
      <w:r w:rsidR="00E42488" w:rsidRPr="00D875A1">
        <w:rPr>
          <w:sz w:val="28"/>
          <w:szCs w:val="28"/>
          <w:lang w:eastAsia="ru-RU"/>
        </w:rPr>
        <w:t xml:space="preserve">а </w:t>
      </w:r>
    </w:p>
    <w:p w:rsidR="00B0523C" w:rsidRPr="00D875A1" w:rsidRDefault="00E42488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D875A1">
        <w:rPr>
          <w:sz w:val="28"/>
          <w:szCs w:val="28"/>
          <w:lang w:eastAsia="ru-RU"/>
        </w:rPr>
        <w:t>Ставропольского края</w:t>
      </w:r>
    </w:p>
    <w:p w:rsidR="00E634FC" w:rsidRDefault="00E634FC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</w:p>
    <w:p w:rsidR="00E42488" w:rsidRPr="00D875A1" w:rsidRDefault="00E42488" w:rsidP="00914A5F">
      <w:pPr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D2767C">
        <w:rPr>
          <w:sz w:val="28"/>
          <w:szCs w:val="28"/>
          <w:lang w:eastAsia="ru-RU"/>
        </w:rPr>
        <w:t xml:space="preserve"> </w:t>
      </w:r>
      <w:r w:rsidR="00544BE1">
        <w:rPr>
          <w:sz w:val="28"/>
          <w:szCs w:val="28"/>
          <w:lang w:eastAsia="ru-RU"/>
        </w:rPr>
        <w:t>27 октября</w:t>
      </w:r>
      <w:r w:rsidR="00D2767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202</w:t>
      </w:r>
      <w:r w:rsidR="00B0523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г. № </w:t>
      </w:r>
      <w:r w:rsidR="00544BE1">
        <w:rPr>
          <w:sz w:val="28"/>
          <w:szCs w:val="28"/>
          <w:lang w:eastAsia="ru-RU"/>
        </w:rPr>
        <w:t>778</w:t>
      </w:r>
      <w:bookmarkStart w:id="0" w:name="_GoBack"/>
      <w:bookmarkEnd w:id="0"/>
    </w:p>
    <w:p w:rsidR="00E42488" w:rsidRPr="00D875A1" w:rsidRDefault="00E42488" w:rsidP="00914A5F">
      <w:pPr>
        <w:jc w:val="both"/>
        <w:rPr>
          <w:sz w:val="28"/>
          <w:szCs w:val="28"/>
        </w:rPr>
      </w:pPr>
    </w:p>
    <w:p w:rsidR="00E42488" w:rsidRDefault="00E42488" w:rsidP="00914A5F">
      <w:pPr>
        <w:jc w:val="both"/>
        <w:rPr>
          <w:sz w:val="28"/>
          <w:szCs w:val="28"/>
        </w:rPr>
      </w:pPr>
    </w:p>
    <w:p w:rsidR="00B0523C" w:rsidRPr="00F7171C" w:rsidRDefault="00B0523C" w:rsidP="00914A5F">
      <w:pPr>
        <w:jc w:val="both"/>
        <w:rPr>
          <w:sz w:val="28"/>
          <w:szCs w:val="28"/>
        </w:rPr>
      </w:pPr>
    </w:p>
    <w:p w:rsidR="007F5D5E" w:rsidRDefault="007F5D5E" w:rsidP="00F961B8">
      <w:pPr>
        <w:spacing w:line="240" w:lineRule="exact"/>
        <w:jc w:val="center"/>
        <w:rPr>
          <w:sz w:val="28"/>
          <w:szCs w:val="28"/>
        </w:rPr>
      </w:pPr>
      <w:r w:rsidRPr="00452B30">
        <w:rPr>
          <w:sz w:val="28"/>
          <w:szCs w:val="28"/>
        </w:rPr>
        <w:t>АДМИ</w:t>
      </w:r>
      <w:r>
        <w:rPr>
          <w:sz w:val="28"/>
          <w:szCs w:val="28"/>
        </w:rPr>
        <w:t>НИСТРАТИВНЫЙ РЕГЛАМЕНТ</w:t>
      </w:r>
    </w:p>
    <w:p w:rsidR="00B0523C" w:rsidRPr="00452B30" w:rsidRDefault="00B0523C" w:rsidP="00914A5F">
      <w:pPr>
        <w:spacing w:line="240" w:lineRule="exact"/>
        <w:jc w:val="both"/>
        <w:rPr>
          <w:sz w:val="28"/>
          <w:szCs w:val="28"/>
        </w:rPr>
      </w:pPr>
    </w:p>
    <w:p w:rsidR="00724479" w:rsidRPr="00724479" w:rsidRDefault="007F5D5E" w:rsidP="00914A5F">
      <w:pPr>
        <w:spacing w:line="240" w:lineRule="exact"/>
        <w:jc w:val="both"/>
        <w:rPr>
          <w:sz w:val="28"/>
          <w:szCs w:val="28"/>
        </w:rPr>
      </w:pPr>
      <w:r w:rsidRPr="00812D4B">
        <w:rPr>
          <w:sz w:val="28"/>
          <w:szCs w:val="28"/>
        </w:rPr>
        <w:t xml:space="preserve">предоставления </w:t>
      </w:r>
      <w:r w:rsidR="006751CD">
        <w:rPr>
          <w:sz w:val="28"/>
          <w:szCs w:val="28"/>
          <w:lang w:eastAsia="ru-RU"/>
        </w:rPr>
        <w:t>администрацией Степновского муниципального округа Ставропольского края</w:t>
      </w:r>
      <w:r w:rsidR="006751CD" w:rsidRPr="00812D4B">
        <w:rPr>
          <w:sz w:val="28"/>
          <w:szCs w:val="28"/>
        </w:rPr>
        <w:t xml:space="preserve"> </w:t>
      </w:r>
      <w:r w:rsidRPr="00812D4B">
        <w:rPr>
          <w:sz w:val="28"/>
          <w:szCs w:val="28"/>
        </w:rPr>
        <w:t>государственной услуги</w:t>
      </w:r>
      <w:r w:rsidR="00FF2711">
        <w:rPr>
          <w:sz w:val="28"/>
          <w:szCs w:val="28"/>
        </w:rPr>
        <w:t xml:space="preserve"> </w:t>
      </w:r>
      <w:r w:rsidR="003439C0" w:rsidRPr="003439C0">
        <w:rPr>
          <w:sz w:val="28"/>
          <w:szCs w:val="28"/>
        </w:rPr>
        <w:t>«</w:t>
      </w:r>
      <w:r w:rsidR="00922922" w:rsidRPr="00922922">
        <w:rPr>
          <w:sz w:val="28"/>
          <w:szCs w:val="28"/>
        </w:rPr>
        <w:t>Установление опеки, поп</w:t>
      </w:r>
      <w:r w:rsidR="00922922" w:rsidRPr="00922922">
        <w:rPr>
          <w:sz w:val="28"/>
          <w:szCs w:val="28"/>
        </w:rPr>
        <w:t>е</w:t>
      </w:r>
      <w:r w:rsidR="00922922" w:rsidRPr="00922922">
        <w:rPr>
          <w:sz w:val="28"/>
          <w:szCs w:val="28"/>
        </w:rPr>
        <w:t>чительства (в том числе предварительные опека и попечительство), патрон</w:t>
      </w:r>
      <w:r w:rsidR="00922922" w:rsidRPr="00922922">
        <w:rPr>
          <w:sz w:val="28"/>
          <w:szCs w:val="28"/>
        </w:rPr>
        <w:t>а</w:t>
      </w:r>
      <w:r w:rsidR="00922922" w:rsidRPr="00922922">
        <w:rPr>
          <w:sz w:val="28"/>
          <w:szCs w:val="28"/>
        </w:rPr>
        <w:t>та, освобождение опекуна (попечителя) от исполнения им своих обязанн</w:t>
      </w:r>
      <w:r w:rsidR="00922922" w:rsidRPr="00922922">
        <w:rPr>
          <w:sz w:val="28"/>
          <w:szCs w:val="28"/>
        </w:rPr>
        <w:t>о</w:t>
      </w:r>
      <w:r w:rsidR="00922922" w:rsidRPr="00922922">
        <w:rPr>
          <w:sz w:val="28"/>
          <w:szCs w:val="28"/>
        </w:rPr>
        <w:t>стей</w:t>
      </w:r>
      <w:r w:rsidR="003439C0" w:rsidRPr="003439C0">
        <w:rPr>
          <w:sz w:val="28"/>
          <w:szCs w:val="28"/>
        </w:rPr>
        <w:t>»</w:t>
      </w:r>
    </w:p>
    <w:p w:rsidR="005B1717" w:rsidRPr="00EA5256" w:rsidRDefault="005B1717" w:rsidP="00914A5F">
      <w:pPr>
        <w:ind w:firstLine="709"/>
        <w:jc w:val="both"/>
        <w:rPr>
          <w:sz w:val="28"/>
          <w:szCs w:val="28"/>
        </w:rPr>
      </w:pPr>
    </w:p>
    <w:p w:rsidR="005B1717" w:rsidRPr="005B1717" w:rsidRDefault="0012754A" w:rsidP="00F961B8">
      <w:pPr>
        <w:tabs>
          <w:tab w:val="left" w:pos="684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5B1717" w:rsidRPr="005B1717">
        <w:rPr>
          <w:bCs/>
          <w:sz w:val="28"/>
          <w:szCs w:val="28"/>
        </w:rPr>
        <w:t>. Общие положения</w:t>
      </w:r>
    </w:p>
    <w:p w:rsidR="00AE4A94" w:rsidRPr="00AE4A94" w:rsidRDefault="00AE4A94" w:rsidP="00914A5F">
      <w:pPr>
        <w:tabs>
          <w:tab w:val="left" w:pos="6840"/>
        </w:tabs>
        <w:ind w:firstLine="709"/>
        <w:jc w:val="both"/>
      </w:pPr>
    </w:p>
    <w:p w:rsidR="00D2767C" w:rsidRDefault="0005571A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CB2B92">
        <w:rPr>
          <w:rFonts w:eastAsia="Calibri"/>
          <w:sz w:val="28"/>
          <w:szCs w:val="28"/>
          <w:lang w:eastAsia="en-US"/>
        </w:rPr>
        <w:t xml:space="preserve">. </w:t>
      </w:r>
      <w:r w:rsidR="00D2767C">
        <w:rPr>
          <w:rFonts w:eastAsia="Calibri"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874BE4" w:rsidRPr="00D7064F" w:rsidRDefault="00D2767C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Настоящий </w:t>
      </w:r>
      <w:r w:rsidR="00AE4A94" w:rsidRPr="00AE4A94">
        <w:rPr>
          <w:rFonts w:eastAsia="Calibri"/>
          <w:sz w:val="28"/>
          <w:szCs w:val="28"/>
          <w:lang w:eastAsia="en-US"/>
        </w:rPr>
        <w:t xml:space="preserve">Административный </w:t>
      </w:r>
      <w:r w:rsidR="00AE4A94" w:rsidRPr="00874BE4">
        <w:rPr>
          <w:rFonts w:eastAsia="Calibri"/>
          <w:sz w:val="28"/>
          <w:szCs w:val="28"/>
          <w:lang w:eastAsia="en-US"/>
        </w:rPr>
        <w:t>реглам</w:t>
      </w:r>
      <w:r w:rsidR="00387010" w:rsidRPr="00874BE4">
        <w:rPr>
          <w:rFonts w:eastAsia="Calibri"/>
          <w:sz w:val="28"/>
          <w:szCs w:val="28"/>
          <w:lang w:eastAsia="en-US"/>
        </w:rPr>
        <w:t xml:space="preserve">ент предоставления </w:t>
      </w:r>
      <w:r w:rsidR="006751CD">
        <w:rPr>
          <w:sz w:val="28"/>
          <w:szCs w:val="28"/>
          <w:lang w:eastAsia="ru-RU"/>
        </w:rPr>
        <w:t>админ</w:t>
      </w:r>
      <w:r w:rsidR="006751CD">
        <w:rPr>
          <w:sz w:val="28"/>
          <w:szCs w:val="28"/>
          <w:lang w:eastAsia="ru-RU"/>
        </w:rPr>
        <w:t>и</w:t>
      </w:r>
      <w:r w:rsidR="006751CD">
        <w:rPr>
          <w:sz w:val="28"/>
          <w:szCs w:val="28"/>
          <w:lang w:eastAsia="ru-RU"/>
        </w:rPr>
        <w:t>страцией Степновского муниципального округа Ставропольского края</w:t>
      </w:r>
      <w:r w:rsidR="006751CD" w:rsidRPr="00874BE4">
        <w:rPr>
          <w:rFonts w:eastAsia="Calibri"/>
          <w:sz w:val="28"/>
          <w:szCs w:val="28"/>
          <w:lang w:eastAsia="en-US"/>
        </w:rPr>
        <w:t xml:space="preserve"> </w:t>
      </w:r>
      <w:r w:rsidR="0044204A" w:rsidRPr="00874BE4">
        <w:rPr>
          <w:rFonts w:eastAsia="Calibri"/>
          <w:sz w:val="28"/>
          <w:szCs w:val="28"/>
          <w:lang w:eastAsia="en-US"/>
        </w:rPr>
        <w:t>гос</w:t>
      </w:r>
      <w:r w:rsidR="0044204A" w:rsidRPr="00874BE4">
        <w:rPr>
          <w:rFonts w:eastAsia="Calibri"/>
          <w:sz w:val="28"/>
          <w:szCs w:val="28"/>
          <w:lang w:eastAsia="en-US"/>
        </w:rPr>
        <w:t>у</w:t>
      </w:r>
      <w:r w:rsidR="0044204A" w:rsidRPr="00874BE4">
        <w:rPr>
          <w:rFonts w:eastAsia="Calibri"/>
          <w:sz w:val="28"/>
          <w:szCs w:val="28"/>
          <w:lang w:eastAsia="en-US"/>
        </w:rPr>
        <w:t>дарственной услуги</w:t>
      </w:r>
      <w:r w:rsidR="00006318" w:rsidRPr="00874BE4">
        <w:rPr>
          <w:rFonts w:eastAsia="Calibri"/>
          <w:sz w:val="28"/>
          <w:szCs w:val="28"/>
          <w:lang w:eastAsia="en-US"/>
        </w:rPr>
        <w:t xml:space="preserve"> «</w:t>
      </w:r>
      <w:r w:rsidR="002B3C9E" w:rsidRPr="00874BE4">
        <w:rPr>
          <w:rFonts w:eastAsia="Calibri"/>
          <w:sz w:val="28"/>
          <w:szCs w:val="28"/>
          <w:lang w:eastAsia="en-US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 w:rsidR="00006318" w:rsidRPr="00874BE4">
        <w:rPr>
          <w:rFonts w:eastAsia="Calibri"/>
          <w:sz w:val="28"/>
          <w:szCs w:val="28"/>
          <w:lang w:eastAsia="en-US"/>
        </w:rPr>
        <w:t>»</w:t>
      </w:r>
      <w:r w:rsidR="00E8554F" w:rsidRPr="008F57A6">
        <w:rPr>
          <w:sz w:val="28"/>
          <w:szCs w:val="28"/>
          <w:lang w:eastAsia="ru-RU"/>
        </w:rPr>
        <w:t xml:space="preserve"> </w:t>
      </w:r>
      <w:r w:rsidR="00874BE4" w:rsidRPr="00874BE4">
        <w:rPr>
          <w:sz w:val="28"/>
          <w:szCs w:val="28"/>
          <w:lang w:eastAsia="ru-RU"/>
        </w:rPr>
        <w:t>(далее</w:t>
      </w:r>
      <w:r w:rsidR="006751CD">
        <w:rPr>
          <w:sz w:val="28"/>
          <w:szCs w:val="28"/>
          <w:lang w:eastAsia="ru-RU"/>
        </w:rPr>
        <w:t xml:space="preserve"> соответственно - А</w:t>
      </w:r>
      <w:r w:rsidR="00874BE4" w:rsidRPr="00874BE4">
        <w:rPr>
          <w:sz w:val="28"/>
          <w:szCs w:val="28"/>
          <w:lang w:eastAsia="ru-RU"/>
        </w:rPr>
        <w:t>дминистративный регламент</w:t>
      </w:r>
      <w:r w:rsidR="006751CD">
        <w:rPr>
          <w:sz w:val="28"/>
          <w:szCs w:val="28"/>
          <w:lang w:eastAsia="ru-RU"/>
        </w:rPr>
        <w:t>, администрация округа, государственная усл</w:t>
      </w:r>
      <w:r w:rsidR="006751CD">
        <w:rPr>
          <w:sz w:val="28"/>
          <w:szCs w:val="28"/>
          <w:lang w:eastAsia="ru-RU"/>
        </w:rPr>
        <w:t>у</w:t>
      </w:r>
      <w:r w:rsidR="006751CD">
        <w:rPr>
          <w:sz w:val="28"/>
          <w:szCs w:val="28"/>
          <w:lang w:eastAsia="ru-RU"/>
        </w:rPr>
        <w:t>га</w:t>
      </w:r>
      <w:r w:rsidR="00874BE4" w:rsidRPr="00874BE4">
        <w:rPr>
          <w:sz w:val="28"/>
          <w:szCs w:val="28"/>
          <w:lang w:eastAsia="ru-RU"/>
        </w:rPr>
        <w:t xml:space="preserve">) разработан в соответствии с Федеральным </w:t>
      </w:r>
      <w:r w:rsidR="00D7064F">
        <w:rPr>
          <w:sz w:val="28"/>
          <w:szCs w:val="28"/>
          <w:lang w:eastAsia="ru-RU"/>
        </w:rPr>
        <w:t xml:space="preserve">законом от 24 апреля 2008 г.    </w:t>
      </w:r>
      <w:r w:rsidR="00B0523C">
        <w:rPr>
          <w:sz w:val="28"/>
          <w:szCs w:val="28"/>
          <w:lang w:eastAsia="ru-RU"/>
        </w:rPr>
        <w:t xml:space="preserve">  </w:t>
      </w:r>
      <w:r w:rsidR="00D7064F">
        <w:rPr>
          <w:sz w:val="28"/>
          <w:szCs w:val="28"/>
          <w:lang w:eastAsia="ru-RU"/>
        </w:rPr>
        <w:t xml:space="preserve">       </w:t>
      </w:r>
      <w:r w:rsidR="00874BE4">
        <w:rPr>
          <w:sz w:val="28"/>
          <w:szCs w:val="28"/>
          <w:lang w:eastAsia="ru-RU"/>
        </w:rPr>
        <w:t xml:space="preserve"> №</w:t>
      </w:r>
      <w:r w:rsidR="00874BE4" w:rsidRPr="00874BE4">
        <w:rPr>
          <w:sz w:val="28"/>
          <w:szCs w:val="28"/>
          <w:lang w:eastAsia="ru-RU"/>
        </w:rPr>
        <w:t xml:space="preserve"> 48-ФЗ </w:t>
      </w:r>
      <w:r w:rsidR="00B0523C">
        <w:rPr>
          <w:sz w:val="28"/>
          <w:szCs w:val="28"/>
          <w:lang w:eastAsia="ru-RU"/>
        </w:rPr>
        <w:t>«</w:t>
      </w:r>
      <w:r w:rsidR="00874BE4" w:rsidRPr="00874BE4">
        <w:rPr>
          <w:sz w:val="28"/>
          <w:szCs w:val="28"/>
          <w:lang w:eastAsia="ru-RU"/>
        </w:rPr>
        <w:t>Об опеке и попечительстве</w:t>
      </w:r>
      <w:r w:rsidR="00B0523C">
        <w:rPr>
          <w:sz w:val="28"/>
          <w:szCs w:val="28"/>
          <w:lang w:eastAsia="ru-RU"/>
        </w:rPr>
        <w:t>»</w:t>
      </w:r>
      <w:r w:rsidR="00874BE4" w:rsidRPr="00874BE4">
        <w:rPr>
          <w:sz w:val="28"/>
          <w:szCs w:val="28"/>
          <w:lang w:eastAsia="ru-RU"/>
        </w:rPr>
        <w:t>, Семейным кодексом Российской Ф</w:t>
      </w:r>
      <w:r w:rsidR="00874BE4">
        <w:rPr>
          <w:sz w:val="28"/>
          <w:szCs w:val="28"/>
          <w:lang w:eastAsia="ru-RU"/>
        </w:rPr>
        <w:t>е</w:t>
      </w:r>
      <w:r w:rsidR="00874BE4">
        <w:rPr>
          <w:sz w:val="28"/>
          <w:szCs w:val="28"/>
          <w:lang w:eastAsia="ru-RU"/>
        </w:rPr>
        <w:t>дерации</w:t>
      </w:r>
      <w:r w:rsidR="00E822AF">
        <w:rPr>
          <w:sz w:val="28"/>
          <w:szCs w:val="28"/>
          <w:lang w:eastAsia="ru-RU"/>
        </w:rPr>
        <w:t xml:space="preserve"> от</w:t>
      </w:r>
      <w:proofErr w:type="gramEnd"/>
      <w:r w:rsidR="00E822AF">
        <w:rPr>
          <w:sz w:val="28"/>
          <w:szCs w:val="28"/>
          <w:lang w:eastAsia="ru-RU"/>
        </w:rPr>
        <w:t xml:space="preserve"> </w:t>
      </w:r>
      <w:proofErr w:type="gramStart"/>
      <w:r w:rsidR="00E822AF">
        <w:rPr>
          <w:sz w:val="28"/>
          <w:szCs w:val="28"/>
          <w:lang w:eastAsia="ru-RU"/>
        </w:rPr>
        <w:t>29 декабря 1995 г. № 223-ФЗ</w:t>
      </w:r>
      <w:r w:rsidR="00874BE4" w:rsidRPr="00874BE4">
        <w:rPr>
          <w:sz w:val="28"/>
          <w:szCs w:val="28"/>
          <w:lang w:eastAsia="ru-RU"/>
        </w:rPr>
        <w:t>, законами Ставропольского</w:t>
      </w:r>
      <w:r w:rsidR="00874BE4">
        <w:rPr>
          <w:sz w:val="28"/>
          <w:szCs w:val="28"/>
          <w:lang w:eastAsia="ru-RU"/>
        </w:rPr>
        <w:t xml:space="preserve"> края от 28 декабря 2007 г. №</w:t>
      </w:r>
      <w:r w:rsidR="00874BE4" w:rsidRPr="00874BE4">
        <w:rPr>
          <w:sz w:val="28"/>
          <w:szCs w:val="28"/>
          <w:lang w:eastAsia="ru-RU"/>
        </w:rPr>
        <w:t xml:space="preserve"> 89-кз </w:t>
      </w:r>
      <w:r w:rsidR="00B0523C">
        <w:rPr>
          <w:sz w:val="28"/>
          <w:szCs w:val="28"/>
          <w:lang w:eastAsia="ru-RU"/>
        </w:rPr>
        <w:t>«</w:t>
      </w:r>
      <w:r w:rsidR="00874BE4" w:rsidRPr="00874BE4">
        <w:rPr>
          <w:sz w:val="28"/>
          <w:szCs w:val="28"/>
          <w:lang w:eastAsia="ru-RU"/>
        </w:rPr>
        <w:t>Об организации и осуществлении деятельности по опеке и попечительству</w:t>
      </w:r>
      <w:r w:rsidR="00B0523C">
        <w:rPr>
          <w:sz w:val="28"/>
          <w:szCs w:val="28"/>
          <w:lang w:eastAsia="ru-RU"/>
        </w:rPr>
        <w:t>»</w:t>
      </w:r>
      <w:r w:rsidR="00E822AF" w:rsidRPr="00E822AF">
        <w:rPr>
          <w:sz w:val="28"/>
          <w:szCs w:val="28"/>
          <w:lang w:eastAsia="ru-RU"/>
        </w:rPr>
        <w:t xml:space="preserve"> </w:t>
      </w:r>
      <w:r w:rsidR="00E822AF">
        <w:rPr>
          <w:sz w:val="28"/>
          <w:szCs w:val="28"/>
          <w:lang w:eastAsia="ru-RU"/>
        </w:rPr>
        <w:t>и от 28 февраля 2008 г. №</w:t>
      </w:r>
      <w:r w:rsidR="00E822AF" w:rsidRPr="00874BE4">
        <w:rPr>
          <w:sz w:val="28"/>
          <w:szCs w:val="28"/>
          <w:lang w:eastAsia="ru-RU"/>
        </w:rPr>
        <w:t xml:space="preserve"> 10-кз </w:t>
      </w:r>
      <w:r w:rsidR="00E822AF">
        <w:rPr>
          <w:sz w:val="28"/>
          <w:szCs w:val="28"/>
          <w:lang w:eastAsia="ru-RU"/>
        </w:rPr>
        <w:t>«</w:t>
      </w:r>
      <w:r w:rsidR="00E822AF" w:rsidRPr="00874BE4">
        <w:rPr>
          <w:sz w:val="28"/>
          <w:szCs w:val="28"/>
          <w:lang w:eastAsia="ru-RU"/>
        </w:rPr>
        <w:t xml:space="preserve">О наделении органов местного самоуправления муниципальных </w:t>
      </w:r>
      <w:r w:rsidR="00E822AF">
        <w:rPr>
          <w:sz w:val="28"/>
          <w:szCs w:val="28"/>
          <w:lang w:eastAsia="ru-RU"/>
        </w:rPr>
        <w:t>округов</w:t>
      </w:r>
      <w:r w:rsidR="00E822AF" w:rsidRPr="00874BE4">
        <w:rPr>
          <w:sz w:val="28"/>
          <w:szCs w:val="28"/>
          <w:lang w:eastAsia="ru-RU"/>
        </w:rPr>
        <w:t xml:space="preserve"> и городских округов в Ставропольском крае отдельными государственными полномочи</w:t>
      </w:r>
      <w:r w:rsidR="00E822AF" w:rsidRPr="00874BE4">
        <w:rPr>
          <w:sz w:val="28"/>
          <w:szCs w:val="28"/>
          <w:lang w:eastAsia="ru-RU"/>
        </w:rPr>
        <w:t>я</w:t>
      </w:r>
      <w:r w:rsidR="00E822AF" w:rsidRPr="00874BE4">
        <w:rPr>
          <w:sz w:val="28"/>
          <w:szCs w:val="28"/>
          <w:lang w:eastAsia="ru-RU"/>
        </w:rPr>
        <w:t>ми Ставропольского края по организации и осуществлению деятельности по опеке и попечительству</w:t>
      </w:r>
      <w:r w:rsidR="00E822AF">
        <w:rPr>
          <w:sz w:val="28"/>
          <w:szCs w:val="28"/>
          <w:lang w:eastAsia="ru-RU"/>
        </w:rPr>
        <w:t>»</w:t>
      </w:r>
      <w:r w:rsidR="00874BE4" w:rsidRPr="00874BE4">
        <w:rPr>
          <w:sz w:val="28"/>
          <w:szCs w:val="28"/>
          <w:lang w:eastAsia="ru-RU"/>
        </w:rPr>
        <w:t>, постановлением Правительства Российск</w:t>
      </w:r>
      <w:r w:rsidR="00874BE4">
        <w:rPr>
          <w:sz w:val="28"/>
          <w:szCs w:val="28"/>
          <w:lang w:eastAsia="ru-RU"/>
        </w:rPr>
        <w:t>ой</w:t>
      </w:r>
      <w:proofErr w:type="gramEnd"/>
      <w:r w:rsidR="00874BE4">
        <w:rPr>
          <w:sz w:val="28"/>
          <w:szCs w:val="28"/>
          <w:lang w:eastAsia="ru-RU"/>
        </w:rPr>
        <w:t xml:space="preserve"> </w:t>
      </w:r>
      <w:proofErr w:type="gramStart"/>
      <w:r w:rsidR="00874BE4">
        <w:rPr>
          <w:sz w:val="28"/>
          <w:szCs w:val="28"/>
          <w:lang w:eastAsia="ru-RU"/>
        </w:rPr>
        <w:t>Фед</w:t>
      </w:r>
      <w:r w:rsidR="00874BE4">
        <w:rPr>
          <w:sz w:val="28"/>
          <w:szCs w:val="28"/>
          <w:lang w:eastAsia="ru-RU"/>
        </w:rPr>
        <w:t>е</w:t>
      </w:r>
      <w:r w:rsidR="00874BE4">
        <w:rPr>
          <w:sz w:val="28"/>
          <w:szCs w:val="28"/>
          <w:lang w:eastAsia="ru-RU"/>
        </w:rPr>
        <w:t xml:space="preserve">рации от 18 мая 2009 г. </w:t>
      </w:r>
      <w:r w:rsidR="00B0523C">
        <w:rPr>
          <w:sz w:val="28"/>
          <w:szCs w:val="28"/>
          <w:lang w:eastAsia="ru-RU"/>
        </w:rPr>
        <w:t xml:space="preserve">                   </w:t>
      </w:r>
      <w:r w:rsidR="00874BE4">
        <w:rPr>
          <w:sz w:val="28"/>
          <w:szCs w:val="28"/>
          <w:lang w:eastAsia="ru-RU"/>
        </w:rPr>
        <w:t>№</w:t>
      </w:r>
      <w:r w:rsidR="00874BE4" w:rsidRPr="00874BE4">
        <w:rPr>
          <w:sz w:val="28"/>
          <w:szCs w:val="28"/>
          <w:lang w:eastAsia="ru-RU"/>
        </w:rPr>
        <w:t xml:space="preserve"> 423 </w:t>
      </w:r>
      <w:r w:rsidR="00B0523C">
        <w:rPr>
          <w:sz w:val="28"/>
          <w:szCs w:val="28"/>
          <w:lang w:eastAsia="ru-RU"/>
        </w:rPr>
        <w:t>«</w:t>
      </w:r>
      <w:r w:rsidR="00874BE4" w:rsidRPr="00874BE4">
        <w:rPr>
          <w:sz w:val="28"/>
          <w:szCs w:val="28"/>
          <w:lang w:eastAsia="ru-RU"/>
        </w:rPr>
        <w:t>Об отдельных вопросах осущест</w:t>
      </w:r>
      <w:r w:rsidR="00874BE4" w:rsidRPr="00874BE4">
        <w:rPr>
          <w:sz w:val="28"/>
          <w:szCs w:val="28"/>
          <w:lang w:eastAsia="ru-RU"/>
        </w:rPr>
        <w:t>в</w:t>
      </w:r>
      <w:r w:rsidR="00874BE4" w:rsidRPr="00874BE4">
        <w:rPr>
          <w:sz w:val="28"/>
          <w:szCs w:val="28"/>
          <w:lang w:eastAsia="ru-RU"/>
        </w:rPr>
        <w:t>ления опеки и попечительства в отношении несовершеннолетних гр</w:t>
      </w:r>
      <w:r w:rsidR="00874BE4">
        <w:rPr>
          <w:sz w:val="28"/>
          <w:szCs w:val="28"/>
          <w:lang w:eastAsia="ru-RU"/>
        </w:rPr>
        <w:t>аждан</w:t>
      </w:r>
      <w:r w:rsidR="00B0523C">
        <w:rPr>
          <w:sz w:val="28"/>
          <w:szCs w:val="28"/>
          <w:lang w:eastAsia="ru-RU"/>
        </w:rPr>
        <w:t>»</w:t>
      </w:r>
      <w:r w:rsidR="00D7064F">
        <w:rPr>
          <w:sz w:val="28"/>
          <w:szCs w:val="28"/>
          <w:lang w:eastAsia="ru-RU"/>
        </w:rPr>
        <w:t>,</w:t>
      </w:r>
      <w:r w:rsidR="00D7064F" w:rsidRPr="00D7064F">
        <w:rPr>
          <w:sz w:val="28"/>
          <w:szCs w:val="28"/>
          <w:lang w:eastAsia="ru-RU"/>
        </w:rPr>
        <w:t xml:space="preserve"> приказом министерства образования Ставропольского края от 18 мая 2020 г. № 564-пр «Об утверждении типового Административного регламента пред</w:t>
      </w:r>
      <w:r w:rsidR="00D7064F" w:rsidRPr="00D7064F">
        <w:rPr>
          <w:sz w:val="28"/>
          <w:szCs w:val="28"/>
          <w:lang w:eastAsia="ru-RU"/>
        </w:rPr>
        <w:t>о</w:t>
      </w:r>
      <w:r w:rsidR="00D7064F" w:rsidRPr="00D7064F">
        <w:rPr>
          <w:sz w:val="28"/>
          <w:szCs w:val="28"/>
          <w:lang w:eastAsia="ru-RU"/>
        </w:rPr>
        <w:t>ставления органом местного самоуправления муниципального образования Ставропольского края государственной услуги «Установление опеки, поп</w:t>
      </w:r>
      <w:r w:rsidR="00D7064F" w:rsidRPr="00D7064F">
        <w:rPr>
          <w:sz w:val="28"/>
          <w:szCs w:val="28"/>
          <w:lang w:eastAsia="ru-RU"/>
        </w:rPr>
        <w:t>е</w:t>
      </w:r>
      <w:r w:rsidR="00D7064F" w:rsidRPr="00D7064F">
        <w:rPr>
          <w:sz w:val="28"/>
          <w:szCs w:val="28"/>
          <w:lang w:eastAsia="ru-RU"/>
        </w:rPr>
        <w:t>чительства (в том числе предварительные опека и попечительство), патрон</w:t>
      </w:r>
      <w:r w:rsidR="00D7064F" w:rsidRPr="00D7064F">
        <w:rPr>
          <w:sz w:val="28"/>
          <w:szCs w:val="28"/>
          <w:lang w:eastAsia="ru-RU"/>
        </w:rPr>
        <w:t>а</w:t>
      </w:r>
      <w:r w:rsidR="00D7064F" w:rsidRPr="00D7064F">
        <w:rPr>
          <w:sz w:val="28"/>
          <w:szCs w:val="28"/>
          <w:lang w:eastAsia="ru-RU"/>
        </w:rPr>
        <w:t>та, освобождение опекуна (попечителя) от исполнения</w:t>
      </w:r>
      <w:proofErr w:type="gramEnd"/>
      <w:r w:rsidR="00D7064F" w:rsidRPr="00D7064F">
        <w:rPr>
          <w:sz w:val="28"/>
          <w:szCs w:val="28"/>
          <w:lang w:eastAsia="ru-RU"/>
        </w:rPr>
        <w:t xml:space="preserve"> им своих обязанн</w:t>
      </w:r>
      <w:r w:rsidR="00D7064F" w:rsidRPr="00D7064F">
        <w:rPr>
          <w:sz w:val="28"/>
          <w:szCs w:val="28"/>
          <w:lang w:eastAsia="ru-RU"/>
        </w:rPr>
        <w:t>о</w:t>
      </w:r>
      <w:r w:rsidR="00D7064F" w:rsidRPr="00D7064F">
        <w:rPr>
          <w:sz w:val="28"/>
          <w:szCs w:val="28"/>
          <w:lang w:eastAsia="ru-RU"/>
        </w:rPr>
        <w:t xml:space="preserve">стей», </w:t>
      </w:r>
      <w:r w:rsidR="00874BE4" w:rsidRPr="00874BE4">
        <w:rPr>
          <w:sz w:val="28"/>
          <w:szCs w:val="28"/>
          <w:lang w:eastAsia="ru-RU"/>
        </w:rPr>
        <w:t>в целях повышения качества предоставления и доступности госуда</w:t>
      </w:r>
      <w:r w:rsidR="00874BE4" w:rsidRPr="00874BE4">
        <w:rPr>
          <w:sz w:val="28"/>
          <w:szCs w:val="28"/>
          <w:lang w:eastAsia="ru-RU"/>
        </w:rPr>
        <w:t>р</w:t>
      </w:r>
      <w:r w:rsidR="00874BE4" w:rsidRPr="00874BE4">
        <w:rPr>
          <w:sz w:val="28"/>
          <w:szCs w:val="28"/>
          <w:lang w:eastAsia="ru-RU"/>
        </w:rPr>
        <w:t xml:space="preserve">ственной услуги, создания комфортных условий для участников отношений, возникающих при предоставлении государственной услуги, и определяет </w:t>
      </w:r>
      <w:r w:rsidR="00874BE4" w:rsidRPr="00874BE4">
        <w:rPr>
          <w:sz w:val="28"/>
          <w:szCs w:val="28"/>
          <w:lang w:eastAsia="ru-RU"/>
        </w:rPr>
        <w:lastRenderedPageBreak/>
        <w:t>сроки и последовательность действий (административных процедур) при предоставлении указанной государственной услуги.</w:t>
      </w:r>
    </w:p>
    <w:p w:rsidR="00AE4A94" w:rsidRDefault="00AE4A94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E4A94">
        <w:rPr>
          <w:rFonts w:eastAsia="Calibri"/>
          <w:sz w:val="28"/>
          <w:szCs w:val="28"/>
          <w:lang w:eastAsia="en-US"/>
        </w:rPr>
        <w:t>1.2. Круг заявителей</w:t>
      </w:r>
      <w:r w:rsidR="00B402F5">
        <w:rPr>
          <w:rFonts w:eastAsia="Calibri"/>
          <w:sz w:val="28"/>
          <w:szCs w:val="28"/>
          <w:lang w:eastAsia="en-US"/>
        </w:rPr>
        <w:t>: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 xml:space="preserve">Получателями государственной услуги являются совершеннолетние граждане Российской Федерации, постоянно проживающие на территории Российской Федерации, изъявившие желание принять ребенка (детей), оставшегося без попечения родителей, в семью на воспитание под опеку или попечительство, либо в иных установленных семейным законодательством формах </w:t>
      </w:r>
      <w:r w:rsidR="00A35D38">
        <w:rPr>
          <w:rFonts w:eastAsia="Calibri"/>
          <w:sz w:val="28"/>
          <w:szCs w:val="28"/>
          <w:lang w:eastAsia="en-US"/>
        </w:rPr>
        <w:t>(далее соответственно - гражданин, выразивший</w:t>
      </w:r>
      <w:r w:rsidRPr="0038676D">
        <w:rPr>
          <w:rFonts w:eastAsia="Calibri"/>
          <w:sz w:val="28"/>
          <w:szCs w:val="28"/>
          <w:lang w:eastAsia="en-US"/>
        </w:rPr>
        <w:t xml:space="preserve"> желание стать оп</w:t>
      </w:r>
      <w:r w:rsidRPr="0038676D">
        <w:rPr>
          <w:rFonts w:eastAsia="Calibri"/>
          <w:sz w:val="28"/>
          <w:szCs w:val="28"/>
          <w:lang w:eastAsia="en-US"/>
        </w:rPr>
        <w:t>е</w:t>
      </w:r>
      <w:r w:rsidRPr="0038676D">
        <w:rPr>
          <w:rFonts w:eastAsia="Calibri"/>
          <w:sz w:val="28"/>
          <w:szCs w:val="28"/>
          <w:lang w:eastAsia="en-US"/>
        </w:rPr>
        <w:t>ку</w:t>
      </w:r>
      <w:r w:rsidR="00A35D38">
        <w:rPr>
          <w:rFonts w:eastAsia="Calibri"/>
          <w:sz w:val="28"/>
          <w:szCs w:val="28"/>
          <w:lang w:eastAsia="en-US"/>
        </w:rPr>
        <w:t>ном</w:t>
      </w:r>
      <w:r w:rsidRPr="0038676D">
        <w:rPr>
          <w:rFonts w:eastAsia="Calibri"/>
          <w:sz w:val="28"/>
          <w:szCs w:val="28"/>
          <w:lang w:eastAsia="en-US"/>
        </w:rPr>
        <w:t>, опека);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>Заявитель для получения государственной услуги вправе обратиться лично в устной, письменной или электронной форме.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>1.2.1. Категории заявителей, имеющих право на получение госуда</w:t>
      </w:r>
      <w:r w:rsidRPr="0038676D">
        <w:rPr>
          <w:rFonts w:eastAsia="Calibri"/>
          <w:sz w:val="28"/>
          <w:szCs w:val="28"/>
          <w:lang w:eastAsia="en-US"/>
        </w:rPr>
        <w:t>р</w:t>
      </w:r>
      <w:r w:rsidRPr="0038676D">
        <w:rPr>
          <w:rFonts w:eastAsia="Calibri"/>
          <w:sz w:val="28"/>
          <w:szCs w:val="28"/>
          <w:lang w:eastAsia="en-US"/>
        </w:rPr>
        <w:t>ственной услуги.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>Право на получение государственной услуги имеют следующие катег</w:t>
      </w:r>
      <w:r w:rsidRPr="0038676D">
        <w:rPr>
          <w:rFonts w:eastAsia="Calibri"/>
          <w:sz w:val="28"/>
          <w:szCs w:val="28"/>
          <w:lang w:eastAsia="en-US"/>
        </w:rPr>
        <w:t>о</w:t>
      </w:r>
      <w:r w:rsidR="00A35D38">
        <w:rPr>
          <w:rFonts w:eastAsia="Calibri"/>
          <w:sz w:val="28"/>
          <w:szCs w:val="28"/>
          <w:lang w:eastAsia="en-US"/>
        </w:rPr>
        <w:t>рии заявителей:</w:t>
      </w:r>
    </w:p>
    <w:p w:rsidR="0038676D" w:rsidRPr="0038676D" w:rsidRDefault="00A35D38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8676D" w:rsidRPr="0038676D">
        <w:rPr>
          <w:rFonts w:eastAsia="Calibri"/>
          <w:sz w:val="28"/>
          <w:szCs w:val="28"/>
          <w:lang w:eastAsia="en-US"/>
        </w:rPr>
        <w:t>пекунами (попечителями) могут быть совершеннолетние лица обоего пола, за исключением: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>лиц, лишенных родительских прав;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38676D">
        <w:rPr>
          <w:rFonts w:eastAsia="Calibri"/>
          <w:sz w:val="28"/>
          <w:szCs w:val="28"/>
          <w:lang w:eastAsia="en-US"/>
        </w:rPr>
        <w:t>лиц, имеющих или имевших судимость, подвергающихся или подве</w:t>
      </w:r>
      <w:r w:rsidRPr="0038676D">
        <w:rPr>
          <w:rFonts w:eastAsia="Calibri"/>
          <w:sz w:val="28"/>
          <w:szCs w:val="28"/>
          <w:lang w:eastAsia="en-US"/>
        </w:rPr>
        <w:t>р</w:t>
      </w:r>
      <w:r w:rsidRPr="0038676D">
        <w:rPr>
          <w:rFonts w:eastAsia="Calibri"/>
          <w:sz w:val="28"/>
          <w:szCs w:val="28"/>
          <w:lang w:eastAsia="en-US"/>
        </w:rPr>
        <w:t>гавшиеся уголовному преследованию (за исключением лиц, уголовное пр</w:t>
      </w:r>
      <w:r w:rsidRPr="0038676D">
        <w:rPr>
          <w:rFonts w:eastAsia="Calibri"/>
          <w:sz w:val="28"/>
          <w:szCs w:val="28"/>
          <w:lang w:eastAsia="en-US"/>
        </w:rPr>
        <w:t>е</w:t>
      </w:r>
      <w:r w:rsidRPr="0038676D">
        <w:rPr>
          <w:rFonts w:eastAsia="Calibri"/>
          <w:sz w:val="28"/>
          <w:szCs w:val="28"/>
          <w:lang w:eastAsia="en-US"/>
        </w:rPr>
        <w:t>следование в отношении которых прекращено по реабилитирующим основ</w:t>
      </w:r>
      <w:r w:rsidRPr="0038676D">
        <w:rPr>
          <w:rFonts w:eastAsia="Calibri"/>
          <w:sz w:val="28"/>
          <w:szCs w:val="28"/>
          <w:lang w:eastAsia="en-US"/>
        </w:rPr>
        <w:t>а</w:t>
      </w:r>
      <w:r w:rsidRPr="0038676D">
        <w:rPr>
          <w:rFonts w:eastAsia="Calibri"/>
          <w:sz w:val="28"/>
          <w:szCs w:val="28"/>
          <w:lang w:eastAsia="en-US"/>
        </w:rPr>
        <w:t>ниям) за преступления против жизни и здоровья, свободы, чести и достои</w:t>
      </w:r>
      <w:r w:rsidRPr="0038676D">
        <w:rPr>
          <w:rFonts w:eastAsia="Calibri"/>
          <w:sz w:val="28"/>
          <w:szCs w:val="28"/>
          <w:lang w:eastAsia="en-US"/>
        </w:rPr>
        <w:t>н</w:t>
      </w:r>
      <w:r w:rsidRPr="0038676D">
        <w:rPr>
          <w:rFonts w:eastAsia="Calibri"/>
          <w:sz w:val="28"/>
          <w:szCs w:val="28"/>
          <w:lang w:eastAsia="en-US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38676D">
        <w:rPr>
          <w:rFonts w:eastAsia="Calibri"/>
          <w:sz w:val="28"/>
          <w:szCs w:val="28"/>
          <w:lang w:eastAsia="en-US"/>
        </w:rPr>
        <w:t xml:space="preserve"> против общественной безопасн</w:t>
      </w:r>
      <w:r w:rsidRPr="0038676D">
        <w:rPr>
          <w:rFonts w:eastAsia="Calibri"/>
          <w:sz w:val="28"/>
          <w:szCs w:val="28"/>
          <w:lang w:eastAsia="en-US"/>
        </w:rPr>
        <w:t>о</w:t>
      </w:r>
      <w:r w:rsidRPr="0038676D">
        <w:rPr>
          <w:rFonts w:eastAsia="Calibri"/>
          <w:sz w:val="28"/>
          <w:szCs w:val="28"/>
          <w:lang w:eastAsia="en-US"/>
        </w:rPr>
        <w:t>сти, мира и безопасности человечества;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>лиц, имеющих неснятую или непогашенную судимость за тяжкие или особо тяжкие преступления;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38676D">
        <w:rPr>
          <w:rFonts w:eastAsia="Calibri"/>
          <w:sz w:val="28"/>
          <w:szCs w:val="28"/>
          <w:lang w:eastAsia="en-US"/>
        </w:rPr>
        <w:t>лиц, не прошедших психолого-педагогическую и правовую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 w:rsidRPr="0038676D">
        <w:rPr>
          <w:rFonts w:eastAsia="Calibri"/>
          <w:sz w:val="28"/>
          <w:szCs w:val="28"/>
          <w:lang w:eastAsia="en-US"/>
        </w:rPr>
        <w:t>и</w:t>
      </w:r>
      <w:r w:rsidRPr="0038676D">
        <w:rPr>
          <w:rFonts w:eastAsia="Calibri"/>
          <w:sz w:val="28"/>
          <w:szCs w:val="28"/>
          <w:lang w:eastAsia="en-US"/>
        </w:rPr>
        <w:t>тельной власти субъектов Российской Федерации (кроме близких родстве</w:t>
      </w:r>
      <w:r w:rsidRPr="0038676D">
        <w:rPr>
          <w:rFonts w:eastAsia="Calibri"/>
          <w:sz w:val="28"/>
          <w:szCs w:val="28"/>
          <w:lang w:eastAsia="en-US"/>
        </w:rPr>
        <w:t>н</w:t>
      </w:r>
      <w:r w:rsidRPr="0038676D">
        <w:rPr>
          <w:rFonts w:eastAsia="Calibri"/>
          <w:sz w:val="28"/>
          <w:szCs w:val="28"/>
          <w:lang w:eastAsia="en-US"/>
        </w:rPr>
        <w:t>ников ребенка, а также лиц, которые являются или являлись усыновителями и в отношении которых усыновление не было отменено, и лиц, которые я</w:t>
      </w:r>
      <w:r w:rsidRPr="0038676D">
        <w:rPr>
          <w:rFonts w:eastAsia="Calibri"/>
          <w:sz w:val="28"/>
          <w:szCs w:val="28"/>
          <w:lang w:eastAsia="en-US"/>
        </w:rPr>
        <w:t>в</w:t>
      </w:r>
      <w:r w:rsidRPr="0038676D">
        <w:rPr>
          <w:rFonts w:eastAsia="Calibri"/>
          <w:sz w:val="28"/>
          <w:szCs w:val="28"/>
          <w:lang w:eastAsia="en-US"/>
        </w:rPr>
        <w:t>ляются или являлись опекунами (попечителями) детей и которые</w:t>
      </w:r>
      <w:proofErr w:type="gramEnd"/>
      <w:r w:rsidRPr="0038676D">
        <w:rPr>
          <w:rFonts w:eastAsia="Calibri"/>
          <w:sz w:val="28"/>
          <w:szCs w:val="28"/>
          <w:lang w:eastAsia="en-US"/>
        </w:rPr>
        <w:t xml:space="preserve"> не были отстранены от исполнения возложенных на них обязанностей);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>лиц, состоящих в союзе, заключенном между лицами одного пола, пр</w:t>
      </w:r>
      <w:r w:rsidRPr="0038676D">
        <w:rPr>
          <w:rFonts w:eastAsia="Calibri"/>
          <w:sz w:val="28"/>
          <w:szCs w:val="28"/>
          <w:lang w:eastAsia="en-US"/>
        </w:rPr>
        <w:t>и</w:t>
      </w:r>
      <w:r w:rsidRPr="0038676D">
        <w:rPr>
          <w:rFonts w:eastAsia="Calibri"/>
          <w:sz w:val="28"/>
          <w:szCs w:val="28"/>
          <w:lang w:eastAsia="en-US"/>
        </w:rPr>
        <w:t>знанного браком и зарегистрированном в соответствии с законодательством государства, в котором такой брак разрешен, а также лиц, являющихся гра</w:t>
      </w:r>
      <w:r w:rsidRPr="0038676D">
        <w:rPr>
          <w:rFonts w:eastAsia="Calibri"/>
          <w:sz w:val="28"/>
          <w:szCs w:val="28"/>
          <w:lang w:eastAsia="en-US"/>
        </w:rPr>
        <w:t>ж</w:t>
      </w:r>
      <w:r w:rsidRPr="0038676D">
        <w:rPr>
          <w:rFonts w:eastAsia="Calibri"/>
          <w:sz w:val="28"/>
          <w:szCs w:val="28"/>
          <w:lang w:eastAsia="en-US"/>
        </w:rPr>
        <w:t>данами указанного государства и не состоящих в браке;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>лиц, больных хроническим алкоголизмом или наркоманией;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lastRenderedPageBreak/>
        <w:t>лиц, отстраненных от выполнения обязанностей опекунов (попечит</w:t>
      </w:r>
      <w:r w:rsidRPr="0038676D">
        <w:rPr>
          <w:rFonts w:eastAsia="Calibri"/>
          <w:sz w:val="28"/>
          <w:szCs w:val="28"/>
          <w:lang w:eastAsia="en-US"/>
        </w:rPr>
        <w:t>е</w:t>
      </w:r>
      <w:r w:rsidRPr="0038676D">
        <w:rPr>
          <w:rFonts w:eastAsia="Calibri"/>
          <w:sz w:val="28"/>
          <w:szCs w:val="28"/>
          <w:lang w:eastAsia="en-US"/>
        </w:rPr>
        <w:t>лей);</w:t>
      </w:r>
    </w:p>
    <w:p w:rsidR="0038676D" w:rsidRP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>лиц, ограниченных в родительских правах, бывших усыновителей, если усыновление отменено по их вине;</w:t>
      </w:r>
    </w:p>
    <w:p w:rsidR="0038676D" w:rsidRDefault="0038676D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8676D">
        <w:rPr>
          <w:rFonts w:eastAsia="Calibri"/>
          <w:sz w:val="28"/>
          <w:szCs w:val="28"/>
          <w:lang w:eastAsia="en-US"/>
        </w:rPr>
        <w:t>лиц, страдающих заболеваниями, при наличии которых лицо не может принять ребенка под опеку (попечительство), взять его в приемную или п</w:t>
      </w:r>
      <w:r w:rsidRPr="0038676D">
        <w:rPr>
          <w:rFonts w:eastAsia="Calibri"/>
          <w:sz w:val="28"/>
          <w:szCs w:val="28"/>
          <w:lang w:eastAsia="en-US"/>
        </w:rPr>
        <w:t>а</w:t>
      </w:r>
      <w:r w:rsidRPr="0038676D">
        <w:rPr>
          <w:rFonts w:eastAsia="Calibri"/>
          <w:sz w:val="28"/>
          <w:szCs w:val="28"/>
          <w:lang w:eastAsia="en-US"/>
        </w:rPr>
        <w:t>тронатную семью. (Перечень заболеваний, при наличии которых лицо не может усыновить (удочерить) ребенка, принять его под опеку, попечител</w:t>
      </w:r>
      <w:r w:rsidRPr="0038676D">
        <w:rPr>
          <w:rFonts w:eastAsia="Calibri"/>
          <w:sz w:val="28"/>
          <w:szCs w:val="28"/>
          <w:lang w:eastAsia="en-US"/>
        </w:rPr>
        <w:t>ь</w:t>
      </w:r>
      <w:r w:rsidRPr="0038676D">
        <w:rPr>
          <w:rFonts w:eastAsia="Calibri"/>
          <w:sz w:val="28"/>
          <w:szCs w:val="28"/>
          <w:lang w:eastAsia="en-US"/>
        </w:rPr>
        <w:t>ство, взять в приемную или патронатную семью, устанавливается Правител</w:t>
      </w:r>
      <w:r w:rsidRPr="0038676D">
        <w:rPr>
          <w:rFonts w:eastAsia="Calibri"/>
          <w:sz w:val="28"/>
          <w:szCs w:val="28"/>
          <w:lang w:eastAsia="en-US"/>
        </w:rPr>
        <w:t>ь</w:t>
      </w:r>
      <w:r w:rsidRPr="0038676D">
        <w:rPr>
          <w:rFonts w:eastAsia="Calibri"/>
          <w:sz w:val="28"/>
          <w:szCs w:val="28"/>
          <w:lang w:eastAsia="en-US"/>
        </w:rPr>
        <w:t>ством Российской Федерации.).</w:t>
      </w:r>
    </w:p>
    <w:p w:rsidR="00387010" w:rsidRDefault="00387010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54BC3">
        <w:rPr>
          <w:sz w:val="28"/>
          <w:szCs w:val="28"/>
        </w:rPr>
        <w:t>Требования к порядку информирования о предоставлении госуда</w:t>
      </w:r>
      <w:r w:rsidRPr="00854BC3">
        <w:rPr>
          <w:sz w:val="28"/>
          <w:szCs w:val="28"/>
        </w:rPr>
        <w:t>р</w:t>
      </w:r>
      <w:r w:rsidRPr="00854BC3">
        <w:rPr>
          <w:sz w:val="28"/>
          <w:szCs w:val="28"/>
        </w:rPr>
        <w:t>ственной услуги</w:t>
      </w:r>
    </w:p>
    <w:p w:rsidR="00387010" w:rsidRPr="0050729C" w:rsidRDefault="00387010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29C">
        <w:rPr>
          <w:sz w:val="28"/>
          <w:szCs w:val="28"/>
        </w:rPr>
        <w:t>Информация о порядке предоставления государственной услуги пред</w:t>
      </w:r>
      <w:r w:rsidRPr="0050729C">
        <w:rPr>
          <w:sz w:val="28"/>
          <w:szCs w:val="28"/>
        </w:rPr>
        <w:t>о</w:t>
      </w:r>
      <w:r w:rsidRPr="0050729C">
        <w:rPr>
          <w:sz w:val="28"/>
          <w:szCs w:val="28"/>
        </w:rPr>
        <w:t>ставляется любым заинтересованным лица</w:t>
      </w:r>
      <w:r>
        <w:rPr>
          <w:sz w:val="28"/>
          <w:szCs w:val="28"/>
        </w:rPr>
        <w:t>м</w:t>
      </w:r>
      <w:r w:rsidRPr="0050729C">
        <w:rPr>
          <w:sz w:val="28"/>
          <w:szCs w:val="28"/>
        </w:rPr>
        <w:t>:</w:t>
      </w:r>
    </w:p>
    <w:p w:rsidR="0090495D" w:rsidRDefault="00387010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54BC3">
        <w:rPr>
          <w:sz w:val="28"/>
          <w:szCs w:val="28"/>
        </w:rPr>
        <w:t>посредством опубликования в установленном порядке нормативных правовых актов Ставропольского края, содержащих нормы, регулирующие деятельность по предоставлению государственной услуги, в том числе путем</w:t>
      </w:r>
      <w:r w:rsidR="001A12F1" w:rsidRPr="001A12F1">
        <w:rPr>
          <w:sz w:val="28"/>
          <w:szCs w:val="28"/>
        </w:rPr>
        <w:t xml:space="preserve"> размещения в </w:t>
      </w:r>
      <w:r w:rsidR="008F3E8F">
        <w:rPr>
          <w:sz w:val="28"/>
          <w:szCs w:val="28"/>
        </w:rPr>
        <w:t xml:space="preserve">информационно-телекоммуникационной </w:t>
      </w:r>
      <w:r w:rsidR="001A12F1" w:rsidRPr="001A12F1">
        <w:rPr>
          <w:sz w:val="28"/>
          <w:szCs w:val="28"/>
        </w:rPr>
        <w:t xml:space="preserve">сети </w:t>
      </w:r>
      <w:r w:rsidR="00A35D38">
        <w:rPr>
          <w:sz w:val="28"/>
          <w:szCs w:val="28"/>
        </w:rPr>
        <w:t>«</w:t>
      </w:r>
      <w:r w:rsidR="001A12F1" w:rsidRPr="001A12F1">
        <w:rPr>
          <w:sz w:val="28"/>
          <w:szCs w:val="28"/>
        </w:rPr>
        <w:t>Интернет</w:t>
      </w:r>
      <w:r w:rsidR="00A35D38">
        <w:rPr>
          <w:sz w:val="28"/>
          <w:szCs w:val="28"/>
        </w:rPr>
        <w:t xml:space="preserve">» </w:t>
      </w:r>
      <w:r w:rsidR="001A12F1" w:rsidRPr="001A12F1">
        <w:rPr>
          <w:sz w:val="28"/>
          <w:szCs w:val="28"/>
        </w:rPr>
        <w:t xml:space="preserve">на официальном сайте администрации </w:t>
      </w:r>
      <w:r w:rsidR="00DF6A27">
        <w:rPr>
          <w:sz w:val="28"/>
          <w:szCs w:val="28"/>
        </w:rPr>
        <w:t>округ</w:t>
      </w:r>
      <w:r w:rsidR="001A12F1" w:rsidRPr="001A12F1">
        <w:rPr>
          <w:sz w:val="28"/>
          <w:szCs w:val="28"/>
        </w:rPr>
        <w:t>а</w:t>
      </w:r>
      <w:r w:rsidR="00A35D38">
        <w:rPr>
          <w:sz w:val="28"/>
          <w:szCs w:val="28"/>
        </w:rPr>
        <w:t xml:space="preserve"> (далее – официальный сайт адм</w:t>
      </w:r>
      <w:r w:rsidR="00A35D38">
        <w:rPr>
          <w:sz w:val="28"/>
          <w:szCs w:val="28"/>
        </w:rPr>
        <w:t>и</w:t>
      </w:r>
      <w:r w:rsidR="00A35D38">
        <w:rPr>
          <w:sz w:val="28"/>
          <w:szCs w:val="28"/>
        </w:rPr>
        <w:t>нистрации округа)</w:t>
      </w:r>
      <w:r w:rsidR="001A12F1">
        <w:rPr>
          <w:sz w:val="28"/>
          <w:szCs w:val="28"/>
        </w:rPr>
        <w:t>, а также путем</w:t>
      </w:r>
      <w:r w:rsidRPr="00854BC3">
        <w:rPr>
          <w:sz w:val="28"/>
          <w:szCs w:val="28"/>
        </w:rPr>
        <w:t xml:space="preserve"> </w:t>
      </w:r>
      <w:r w:rsidR="0090495D" w:rsidRPr="0090495D">
        <w:rPr>
          <w:sz w:val="28"/>
          <w:szCs w:val="28"/>
        </w:rPr>
        <w:t>личного консультирования заинтересова</w:t>
      </w:r>
      <w:r w:rsidR="0090495D" w:rsidRPr="0090495D">
        <w:rPr>
          <w:sz w:val="28"/>
          <w:szCs w:val="28"/>
        </w:rPr>
        <w:t>н</w:t>
      </w:r>
      <w:r w:rsidR="0090495D" w:rsidRPr="0090495D">
        <w:rPr>
          <w:sz w:val="28"/>
          <w:szCs w:val="28"/>
        </w:rPr>
        <w:t xml:space="preserve">ных лиц </w:t>
      </w:r>
      <w:r w:rsidR="0012754A">
        <w:rPr>
          <w:sz w:val="28"/>
          <w:szCs w:val="28"/>
        </w:rPr>
        <w:t>в управлении образования администрации округа (дале</w:t>
      </w:r>
      <w:proofErr w:type="gramStart"/>
      <w:r w:rsidR="0012754A">
        <w:rPr>
          <w:sz w:val="28"/>
          <w:szCs w:val="28"/>
        </w:rPr>
        <w:t>е-</w:t>
      </w:r>
      <w:proofErr w:type="gramEnd"/>
      <w:r w:rsidR="0012754A">
        <w:rPr>
          <w:sz w:val="28"/>
          <w:szCs w:val="28"/>
        </w:rPr>
        <w:t xml:space="preserve"> управл</w:t>
      </w:r>
      <w:r w:rsidR="0012754A">
        <w:rPr>
          <w:sz w:val="28"/>
          <w:szCs w:val="28"/>
        </w:rPr>
        <w:t>е</w:t>
      </w:r>
      <w:r w:rsidR="0012754A">
        <w:rPr>
          <w:sz w:val="28"/>
          <w:szCs w:val="28"/>
        </w:rPr>
        <w:t xml:space="preserve">ние образования) </w:t>
      </w:r>
      <w:r w:rsidR="0090495D" w:rsidRPr="0090495D">
        <w:rPr>
          <w:sz w:val="28"/>
          <w:szCs w:val="28"/>
        </w:rPr>
        <w:t xml:space="preserve">по адресу: Ставропольский край, </w:t>
      </w:r>
      <w:r w:rsidR="00D2767C">
        <w:rPr>
          <w:sz w:val="28"/>
          <w:szCs w:val="28"/>
        </w:rPr>
        <w:t>Степновский</w:t>
      </w:r>
      <w:r w:rsidR="0090495D" w:rsidRPr="0090495D">
        <w:rPr>
          <w:sz w:val="28"/>
          <w:szCs w:val="28"/>
        </w:rPr>
        <w:t xml:space="preserve"> район, </w:t>
      </w:r>
      <w:proofErr w:type="gramStart"/>
      <w:r w:rsidR="00D2767C">
        <w:rPr>
          <w:sz w:val="28"/>
          <w:szCs w:val="28"/>
        </w:rPr>
        <w:t>с</w:t>
      </w:r>
      <w:proofErr w:type="gramEnd"/>
      <w:r w:rsidR="00D2767C">
        <w:rPr>
          <w:sz w:val="28"/>
          <w:szCs w:val="28"/>
        </w:rPr>
        <w:t>. Степное</w:t>
      </w:r>
      <w:r w:rsidR="00B0523C">
        <w:rPr>
          <w:sz w:val="28"/>
          <w:szCs w:val="28"/>
        </w:rPr>
        <w:t>,</w:t>
      </w:r>
      <w:r w:rsidR="009E05E5">
        <w:rPr>
          <w:sz w:val="28"/>
          <w:szCs w:val="28"/>
        </w:rPr>
        <w:t xml:space="preserve"> </w:t>
      </w:r>
      <w:r w:rsidR="00D2767C">
        <w:rPr>
          <w:sz w:val="28"/>
          <w:szCs w:val="28"/>
        </w:rPr>
        <w:t>пл. Ленина, 17</w:t>
      </w:r>
      <w:r w:rsidR="009E05E5" w:rsidRPr="009E05E5">
        <w:rPr>
          <w:sz w:val="28"/>
          <w:szCs w:val="28"/>
        </w:rPr>
        <w:t xml:space="preserve">, </w:t>
      </w:r>
      <w:r w:rsidR="001A12F1">
        <w:rPr>
          <w:sz w:val="28"/>
          <w:szCs w:val="28"/>
        </w:rPr>
        <w:t>график работы</w:t>
      </w:r>
      <w:r w:rsidR="0012754A">
        <w:rPr>
          <w:sz w:val="28"/>
          <w:szCs w:val="28"/>
        </w:rPr>
        <w:t xml:space="preserve"> управления образования</w:t>
      </w:r>
      <w:r w:rsidR="001A12F1">
        <w:rPr>
          <w:sz w:val="28"/>
          <w:szCs w:val="28"/>
        </w:rPr>
        <w:t xml:space="preserve">: с </w:t>
      </w:r>
      <w:r w:rsidR="0012754A">
        <w:rPr>
          <w:sz w:val="28"/>
          <w:szCs w:val="28"/>
        </w:rPr>
        <w:t>08.</w:t>
      </w:r>
      <w:r w:rsidR="00D2767C">
        <w:rPr>
          <w:sz w:val="28"/>
          <w:szCs w:val="28"/>
        </w:rPr>
        <w:t>0</w:t>
      </w:r>
      <w:r w:rsidR="001A12F1">
        <w:rPr>
          <w:sz w:val="28"/>
          <w:szCs w:val="28"/>
        </w:rPr>
        <w:t>0</w:t>
      </w:r>
      <w:r w:rsidR="0012754A">
        <w:rPr>
          <w:sz w:val="28"/>
          <w:szCs w:val="28"/>
        </w:rPr>
        <w:t xml:space="preserve"> ч</w:t>
      </w:r>
      <w:r w:rsidR="0012754A">
        <w:rPr>
          <w:sz w:val="28"/>
          <w:szCs w:val="28"/>
        </w:rPr>
        <w:t>а</w:t>
      </w:r>
      <w:r w:rsidR="0012754A">
        <w:rPr>
          <w:sz w:val="28"/>
          <w:szCs w:val="28"/>
        </w:rPr>
        <w:t>сов до 18.</w:t>
      </w:r>
      <w:r w:rsidR="00D2767C">
        <w:rPr>
          <w:sz w:val="28"/>
          <w:szCs w:val="28"/>
        </w:rPr>
        <w:t>0</w:t>
      </w:r>
      <w:r w:rsidR="0090495D" w:rsidRPr="0090495D">
        <w:rPr>
          <w:sz w:val="28"/>
          <w:szCs w:val="28"/>
        </w:rPr>
        <w:t>0</w:t>
      </w:r>
      <w:r w:rsidR="0012754A">
        <w:rPr>
          <w:sz w:val="28"/>
          <w:szCs w:val="28"/>
        </w:rPr>
        <w:t xml:space="preserve"> часов</w:t>
      </w:r>
      <w:r w:rsidR="00D2767C">
        <w:rPr>
          <w:sz w:val="28"/>
          <w:szCs w:val="28"/>
        </w:rPr>
        <w:t>; обеденный перерыв: с 12</w:t>
      </w:r>
      <w:r w:rsidR="0012754A">
        <w:rPr>
          <w:sz w:val="28"/>
          <w:szCs w:val="28"/>
        </w:rPr>
        <w:t>.</w:t>
      </w:r>
      <w:r w:rsidR="0090495D" w:rsidRPr="0090495D">
        <w:rPr>
          <w:sz w:val="28"/>
          <w:szCs w:val="28"/>
        </w:rPr>
        <w:t>00</w:t>
      </w:r>
      <w:r w:rsidR="0012754A">
        <w:rPr>
          <w:sz w:val="28"/>
          <w:szCs w:val="28"/>
        </w:rPr>
        <w:t xml:space="preserve"> часов до 14.</w:t>
      </w:r>
      <w:r w:rsidR="0090495D" w:rsidRPr="0090495D">
        <w:rPr>
          <w:sz w:val="28"/>
          <w:szCs w:val="28"/>
        </w:rPr>
        <w:t>00 час</w:t>
      </w:r>
      <w:r w:rsidR="0012754A">
        <w:rPr>
          <w:sz w:val="28"/>
          <w:szCs w:val="28"/>
        </w:rPr>
        <w:t>ов</w:t>
      </w:r>
      <w:r w:rsidR="0090495D" w:rsidRPr="0090495D">
        <w:rPr>
          <w:sz w:val="28"/>
          <w:szCs w:val="28"/>
        </w:rPr>
        <w:t>;</w:t>
      </w:r>
      <w:r w:rsidR="00D2767C">
        <w:rPr>
          <w:sz w:val="28"/>
          <w:szCs w:val="28"/>
        </w:rPr>
        <w:t xml:space="preserve"> </w:t>
      </w:r>
      <w:r w:rsidR="0012754A">
        <w:rPr>
          <w:sz w:val="28"/>
          <w:szCs w:val="28"/>
        </w:rPr>
        <w:t>выхо</w:t>
      </w:r>
      <w:r w:rsidR="0012754A">
        <w:rPr>
          <w:sz w:val="28"/>
          <w:szCs w:val="28"/>
        </w:rPr>
        <w:t>д</w:t>
      </w:r>
      <w:r w:rsidR="0012754A">
        <w:rPr>
          <w:sz w:val="28"/>
          <w:szCs w:val="28"/>
        </w:rPr>
        <w:t>ные дни - суббота и воскресенье.</w:t>
      </w:r>
      <w:r w:rsidR="0012754A" w:rsidRPr="0012754A">
        <w:rPr>
          <w:sz w:val="28"/>
          <w:szCs w:val="28"/>
        </w:rPr>
        <w:t xml:space="preserve"> </w:t>
      </w:r>
      <w:r w:rsidR="0012754A">
        <w:rPr>
          <w:sz w:val="28"/>
          <w:szCs w:val="28"/>
        </w:rPr>
        <w:t>В</w:t>
      </w:r>
      <w:r w:rsidR="0012754A" w:rsidRPr="00700BC2">
        <w:rPr>
          <w:rFonts w:eastAsia="Lucida Sans Unicode" w:cs="Arial"/>
          <w:sz w:val="28"/>
          <w:szCs w:val="28"/>
          <w:lang w:eastAsia="ru-RU"/>
        </w:rPr>
        <w:t>ыходными днями являются также праз</w:t>
      </w:r>
      <w:r w:rsidR="0012754A" w:rsidRPr="00700BC2">
        <w:rPr>
          <w:rFonts w:eastAsia="Lucida Sans Unicode" w:cs="Arial"/>
          <w:sz w:val="28"/>
          <w:szCs w:val="28"/>
          <w:lang w:eastAsia="ru-RU"/>
        </w:rPr>
        <w:t>д</w:t>
      </w:r>
      <w:r w:rsidR="0012754A" w:rsidRPr="00700BC2">
        <w:rPr>
          <w:rFonts w:eastAsia="Lucida Sans Unicode" w:cs="Arial"/>
          <w:sz w:val="28"/>
          <w:szCs w:val="28"/>
          <w:lang w:eastAsia="ru-RU"/>
        </w:rPr>
        <w:t>ничные дни, установленные постановлением Правительства Российской Ф</w:t>
      </w:r>
      <w:r w:rsidR="0012754A" w:rsidRPr="00700BC2">
        <w:rPr>
          <w:rFonts w:eastAsia="Lucida Sans Unicode" w:cs="Arial"/>
          <w:sz w:val="28"/>
          <w:szCs w:val="28"/>
          <w:lang w:eastAsia="ru-RU"/>
        </w:rPr>
        <w:t>е</w:t>
      </w:r>
      <w:r w:rsidR="0012754A" w:rsidRPr="00700BC2">
        <w:rPr>
          <w:rFonts w:eastAsia="Lucida Sans Unicode" w:cs="Arial"/>
          <w:sz w:val="28"/>
          <w:szCs w:val="28"/>
          <w:lang w:eastAsia="ru-RU"/>
        </w:rPr>
        <w:t xml:space="preserve">дерации на </w:t>
      </w:r>
      <w:r w:rsidR="0012754A">
        <w:rPr>
          <w:rFonts w:eastAsia="Lucida Sans Unicode" w:cs="Arial"/>
          <w:sz w:val="28"/>
          <w:szCs w:val="28"/>
          <w:lang w:eastAsia="ru-RU"/>
        </w:rPr>
        <w:t>соответствующий календарный год;</w:t>
      </w:r>
    </w:p>
    <w:p w:rsidR="0012754A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Pr="00854BC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А</w:t>
      </w:r>
      <w:r w:rsidRPr="00854BC3">
        <w:rPr>
          <w:sz w:val="28"/>
          <w:szCs w:val="28"/>
        </w:rPr>
        <w:t>дминистративного регламента в</w:t>
      </w:r>
      <w:r>
        <w:rPr>
          <w:sz w:val="28"/>
          <w:szCs w:val="28"/>
        </w:rPr>
        <w:t xml:space="preserve"> здании</w:t>
      </w:r>
      <w:r w:rsidRPr="00B5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на стенде </w:t>
      </w:r>
      <w:r w:rsidRPr="0073580D">
        <w:rPr>
          <w:sz w:val="28"/>
          <w:szCs w:val="28"/>
        </w:rPr>
        <w:t>(полная версия Административного р</w:t>
      </w:r>
      <w:r w:rsidRPr="0073580D">
        <w:rPr>
          <w:sz w:val="28"/>
          <w:szCs w:val="28"/>
        </w:rPr>
        <w:t>е</w:t>
      </w:r>
      <w:r w:rsidRPr="0073580D">
        <w:rPr>
          <w:sz w:val="28"/>
          <w:szCs w:val="28"/>
        </w:rPr>
        <w:t xml:space="preserve">гламента размещается также на официальном сайте </w:t>
      </w:r>
      <w:r>
        <w:rPr>
          <w:sz w:val="28"/>
          <w:szCs w:val="28"/>
        </w:rPr>
        <w:t>администрации округа</w:t>
      </w:r>
      <w:r w:rsidRPr="0073580D">
        <w:rPr>
          <w:sz w:val="28"/>
          <w:szCs w:val="28"/>
        </w:rPr>
        <w:t>);</w:t>
      </w:r>
    </w:p>
    <w:p w:rsidR="0012754A" w:rsidRPr="00EB1784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54BC3">
        <w:rPr>
          <w:sz w:val="28"/>
          <w:szCs w:val="28"/>
        </w:rPr>
        <w:t xml:space="preserve"> с использованием средств телефонной связи, а также при устном и </w:t>
      </w:r>
      <w:r w:rsidRPr="00EB1784">
        <w:rPr>
          <w:sz w:val="28"/>
          <w:szCs w:val="28"/>
        </w:rPr>
        <w:t>письменном обращении;</w:t>
      </w:r>
    </w:p>
    <w:p w:rsidR="0012754A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proofErr w:type="gramStart"/>
      <w:r w:rsidRPr="00EE2EDA">
        <w:rPr>
          <w:sz w:val="28"/>
          <w:szCs w:val="28"/>
          <w:lang w:eastAsia="ru-RU"/>
        </w:rPr>
        <w:t xml:space="preserve">через федеральную государственную информационную систему </w:t>
      </w:r>
      <w:r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Ед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>ный портал государственных и муниципальных услуг (функций)</w:t>
      </w:r>
      <w:r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Единый портал) по адресу: www.gosuslugi.ru и государственную информац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 xml:space="preserve">онную систему Ставропольского края </w:t>
      </w:r>
      <w:r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Портал государственных и муниц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>пальных услуг (функций), предоставляемых (исполняемых) органами испо</w:t>
      </w:r>
      <w:r w:rsidRPr="00EE2EDA">
        <w:rPr>
          <w:sz w:val="28"/>
          <w:szCs w:val="28"/>
          <w:lang w:eastAsia="ru-RU"/>
        </w:rPr>
        <w:t>л</w:t>
      </w:r>
      <w:r w:rsidRPr="00EE2EDA">
        <w:rPr>
          <w:sz w:val="28"/>
          <w:szCs w:val="28"/>
          <w:lang w:eastAsia="ru-RU"/>
        </w:rPr>
        <w:t>нительной власти Ставропольского края и органами местного самоуправл</w:t>
      </w:r>
      <w:r w:rsidRPr="00EE2EDA">
        <w:rPr>
          <w:sz w:val="28"/>
          <w:szCs w:val="28"/>
          <w:lang w:eastAsia="ru-RU"/>
        </w:rPr>
        <w:t>е</w:t>
      </w:r>
      <w:r w:rsidRPr="00EE2EDA">
        <w:rPr>
          <w:sz w:val="28"/>
          <w:szCs w:val="28"/>
          <w:lang w:eastAsia="ru-RU"/>
        </w:rPr>
        <w:t>ния муниципальных образований Ставропольского края</w:t>
      </w:r>
      <w:r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регионал</w:t>
      </w:r>
      <w:r w:rsidRPr="00EE2EDA">
        <w:rPr>
          <w:sz w:val="28"/>
          <w:szCs w:val="28"/>
          <w:lang w:eastAsia="ru-RU"/>
        </w:rPr>
        <w:t>ь</w:t>
      </w:r>
      <w:r w:rsidRPr="00EE2EDA">
        <w:rPr>
          <w:sz w:val="28"/>
          <w:szCs w:val="28"/>
          <w:lang w:eastAsia="ru-RU"/>
        </w:rPr>
        <w:t>ный портал) п</w:t>
      </w:r>
      <w:r>
        <w:rPr>
          <w:sz w:val="28"/>
          <w:szCs w:val="28"/>
          <w:lang w:eastAsia="ru-RU"/>
        </w:rPr>
        <w:t xml:space="preserve">о адресу: </w:t>
      </w:r>
      <w:hyperlink r:id="rId11" w:history="1">
        <w:r w:rsidRPr="00242E9C">
          <w:rPr>
            <w:rStyle w:val="a3"/>
            <w:sz w:val="28"/>
            <w:szCs w:val="28"/>
            <w:lang w:eastAsia="ru-RU"/>
          </w:rPr>
          <w:t>www.26gosuslugi.ru</w:t>
        </w:r>
      </w:hyperlink>
      <w:r>
        <w:rPr>
          <w:rStyle w:val="a3"/>
          <w:sz w:val="28"/>
          <w:szCs w:val="28"/>
          <w:lang w:eastAsia="ru-RU"/>
        </w:rPr>
        <w:t>.</w:t>
      </w:r>
      <w:proofErr w:type="gramEnd"/>
    </w:p>
    <w:p w:rsidR="0012754A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администрации округа: </w:t>
      </w:r>
      <w:r w:rsidRPr="00EE2EDA">
        <w:rPr>
          <w:sz w:val="28"/>
          <w:szCs w:val="28"/>
          <w:lang w:eastAsia="ru-RU"/>
        </w:rPr>
        <w:t xml:space="preserve">Ставропольский край, </w:t>
      </w:r>
      <w:r>
        <w:rPr>
          <w:sz w:val="28"/>
          <w:szCs w:val="28"/>
          <w:lang w:eastAsia="ru-RU"/>
        </w:rPr>
        <w:t>Степновский 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он,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Степное</w:t>
      </w:r>
      <w:r w:rsidRPr="00EE2E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пл. Ленина, 42. </w:t>
      </w:r>
    </w:p>
    <w:p w:rsidR="0012754A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Телефон/факс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31275; 8(86563) 31533.</w:t>
      </w:r>
    </w:p>
    <w:p w:rsidR="0012754A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администрации округа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2" w:history="1">
        <w:r w:rsidRPr="00242E9C">
          <w:rPr>
            <w:rStyle w:val="a3"/>
            <w:sz w:val="28"/>
            <w:szCs w:val="28"/>
          </w:rPr>
          <w:t>http://new.stepnoe.ru</w:t>
        </w:r>
      </w:hyperlink>
    </w:p>
    <w:p w:rsidR="0012754A" w:rsidRPr="0043650F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lastRenderedPageBreak/>
        <w:t>Адрес электронной почты:</w:t>
      </w:r>
      <w:r w:rsidRPr="00DB4F74">
        <w:t xml:space="preserve"> </w:t>
      </w:r>
      <w:hyperlink r:id="rId13" w:history="1">
        <w:r w:rsidRPr="00183EBC">
          <w:rPr>
            <w:rStyle w:val="a3"/>
            <w:sz w:val="28"/>
            <w:szCs w:val="28"/>
            <w:lang w:val="en-US"/>
          </w:rPr>
          <w:t>adm</w:t>
        </w:r>
        <w:r w:rsidRPr="00183EBC">
          <w:rPr>
            <w:rStyle w:val="a3"/>
            <w:sz w:val="28"/>
            <w:szCs w:val="28"/>
          </w:rPr>
          <w:t>.</w:t>
        </w:r>
        <w:r w:rsidRPr="00183EBC">
          <w:rPr>
            <w:rStyle w:val="a3"/>
            <w:sz w:val="28"/>
            <w:szCs w:val="28"/>
            <w:lang w:val="en-US"/>
          </w:rPr>
          <w:t>stepnoe</w:t>
        </w:r>
        <w:r w:rsidRPr="00183EBC">
          <w:rPr>
            <w:rStyle w:val="a3"/>
            <w:sz w:val="28"/>
            <w:szCs w:val="28"/>
          </w:rPr>
          <w:t>26@yandex.ru</w:t>
        </w:r>
      </w:hyperlink>
      <w:r>
        <w:rPr>
          <w:sz w:val="28"/>
          <w:szCs w:val="28"/>
        </w:rPr>
        <w:t>.</w:t>
      </w:r>
    </w:p>
    <w:p w:rsidR="0012754A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управления образования:</w:t>
      </w:r>
      <w:r w:rsidRPr="00EE2EDA">
        <w:rPr>
          <w:sz w:val="28"/>
          <w:szCs w:val="28"/>
        </w:rPr>
        <w:t xml:space="preserve"> </w:t>
      </w:r>
      <w:r w:rsidRPr="00EE2EDA">
        <w:rPr>
          <w:sz w:val="28"/>
          <w:szCs w:val="28"/>
          <w:lang w:eastAsia="ru-RU"/>
        </w:rPr>
        <w:t xml:space="preserve">Ставропольский край, </w:t>
      </w:r>
      <w:r>
        <w:rPr>
          <w:sz w:val="28"/>
          <w:szCs w:val="28"/>
          <w:lang w:eastAsia="ru-RU"/>
        </w:rPr>
        <w:t xml:space="preserve">Степновский район,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Степное</w:t>
      </w:r>
      <w:r w:rsidRPr="00EE2E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пл. Ленина, 17. </w:t>
      </w:r>
    </w:p>
    <w:p w:rsidR="0012754A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D19DD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для справок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31046; 8(86563) 31472.</w:t>
      </w:r>
    </w:p>
    <w:p w:rsidR="0012754A" w:rsidRPr="00957CDC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управления образования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4" w:history="1">
        <w:r w:rsidRPr="00DB4F74">
          <w:rPr>
            <w:color w:val="87A6C0"/>
            <w:sz w:val="28"/>
            <w:szCs w:val="28"/>
          </w:rPr>
          <w:t>http://stepobr.ru</w:t>
        </w:r>
      </w:hyperlink>
      <w:r w:rsidRPr="00DB4F74">
        <w:rPr>
          <w:sz w:val="28"/>
          <w:szCs w:val="28"/>
        </w:rPr>
        <w:t xml:space="preserve"> </w:t>
      </w:r>
      <w:r w:rsidRPr="00957CDC">
        <w:rPr>
          <w:sz w:val="28"/>
          <w:szCs w:val="28"/>
        </w:rPr>
        <w:t>.</w:t>
      </w:r>
    </w:p>
    <w:p w:rsidR="0012754A" w:rsidRPr="00957CDC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r w:rsidRPr="00DB4F74">
        <w:rPr>
          <w:sz w:val="28"/>
          <w:szCs w:val="28"/>
        </w:rPr>
        <w:t>stepobrazov@yandex.ru</w:t>
      </w:r>
      <w:r>
        <w:rPr>
          <w:sz w:val="28"/>
          <w:szCs w:val="28"/>
        </w:rPr>
        <w:t>.</w:t>
      </w:r>
    </w:p>
    <w:p w:rsidR="0012754A" w:rsidRPr="00B521FA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B415B">
        <w:rPr>
          <w:sz w:val="28"/>
          <w:szCs w:val="28"/>
        </w:rPr>
        <w:t xml:space="preserve">Справочная информация о месте нахождения и графике работы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округа и управления образования</w:t>
      </w:r>
      <w:r w:rsidRPr="003B415B">
        <w:rPr>
          <w:sz w:val="28"/>
          <w:szCs w:val="28"/>
        </w:rPr>
        <w:t>, справочных телефонах, адресе официального сайта</w:t>
      </w:r>
      <w:r>
        <w:rPr>
          <w:sz w:val="28"/>
          <w:szCs w:val="28"/>
        </w:rPr>
        <w:t xml:space="preserve"> администрации округа</w:t>
      </w:r>
      <w:r w:rsidRPr="003B415B">
        <w:rPr>
          <w:sz w:val="28"/>
          <w:szCs w:val="28"/>
        </w:rPr>
        <w:t>,</w:t>
      </w:r>
      <w:r w:rsidR="00A35D38">
        <w:rPr>
          <w:sz w:val="28"/>
          <w:szCs w:val="28"/>
        </w:rPr>
        <w:t xml:space="preserve"> официального сайта управления образования</w:t>
      </w:r>
      <w:proofErr w:type="gramStart"/>
      <w:r w:rsidR="00A35D38">
        <w:rPr>
          <w:sz w:val="28"/>
          <w:szCs w:val="28"/>
        </w:rPr>
        <w:t xml:space="preserve"> ,</w:t>
      </w:r>
      <w:proofErr w:type="gramEnd"/>
      <w:r w:rsidRPr="003B415B">
        <w:rPr>
          <w:sz w:val="28"/>
          <w:szCs w:val="28"/>
        </w:rPr>
        <w:t xml:space="preserve"> электронной почты размещается и поддерживается в актуал</w:t>
      </w:r>
      <w:r w:rsidRPr="003B415B">
        <w:rPr>
          <w:sz w:val="28"/>
          <w:szCs w:val="28"/>
        </w:rPr>
        <w:t>ь</w:t>
      </w:r>
      <w:r w:rsidRPr="003B415B">
        <w:rPr>
          <w:sz w:val="28"/>
          <w:szCs w:val="28"/>
        </w:rPr>
        <w:t xml:space="preserve">ном состоянии в </w:t>
      </w:r>
      <w:r>
        <w:rPr>
          <w:sz w:val="28"/>
          <w:szCs w:val="28"/>
        </w:rPr>
        <w:t xml:space="preserve">информационно - телекоммуникационной </w:t>
      </w:r>
      <w:r w:rsidRPr="003B415B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3B415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B415B">
        <w:rPr>
          <w:sz w:val="28"/>
          <w:szCs w:val="28"/>
        </w:rPr>
        <w:t>, на Едином портале, региональном портале и в государственной информац</w:t>
      </w:r>
      <w:r w:rsidRPr="003B415B">
        <w:rPr>
          <w:sz w:val="28"/>
          <w:szCs w:val="28"/>
        </w:rPr>
        <w:t>и</w:t>
      </w:r>
      <w:r w:rsidRPr="003B415B">
        <w:rPr>
          <w:sz w:val="28"/>
          <w:szCs w:val="28"/>
        </w:rPr>
        <w:t xml:space="preserve">онной системе Ставропольского края </w:t>
      </w:r>
      <w:r>
        <w:rPr>
          <w:sz w:val="28"/>
          <w:szCs w:val="28"/>
        </w:rPr>
        <w:t>«</w:t>
      </w:r>
      <w:r w:rsidRPr="003B415B">
        <w:rPr>
          <w:sz w:val="28"/>
          <w:szCs w:val="28"/>
        </w:rPr>
        <w:t>Региональный реестр государстве</w:t>
      </w:r>
      <w:r w:rsidRPr="003B415B">
        <w:rPr>
          <w:sz w:val="28"/>
          <w:szCs w:val="28"/>
        </w:rPr>
        <w:t>н</w:t>
      </w:r>
      <w:r w:rsidRPr="003B415B">
        <w:rPr>
          <w:sz w:val="28"/>
          <w:szCs w:val="28"/>
        </w:rPr>
        <w:t>ных услуг (функций)</w:t>
      </w:r>
      <w:r>
        <w:rPr>
          <w:sz w:val="28"/>
          <w:szCs w:val="28"/>
        </w:rPr>
        <w:t>»</w:t>
      </w:r>
      <w:r w:rsidRPr="003B415B">
        <w:rPr>
          <w:sz w:val="28"/>
          <w:szCs w:val="28"/>
        </w:rPr>
        <w:t xml:space="preserve"> (далее - региональный реестр).</w:t>
      </w:r>
    </w:p>
    <w:p w:rsidR="00925333" w:rsidRPr="00B521FA" w:rsidRDefault="00AE4A94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B521FA">
        <w:rPr>
          <w:rFonts w:eastAsia="Calibri"/>
          <w:sz w:val="28"/>
          <w:szCs w:val="28"/>
          <w:lang w:eastAsia="en-US"/>
        </w:rPr>
        <w:t>1.3.1. Порядок получения консультаций по процедуре предоставления государственной услуги</w:t>
      </w:r>
    </w:p>
    <w:p w:rsidR="00925333" w:rsidRDefault="00F05734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1.3.1.1. Информация о процедуре</w:t>
      </w:r>
      <w:r w:rsidR="00925333" w:rsidRPr="00925333">
        <w:rPr>
          <w:rFonts w:eastAsia="Calibri"/>
          <w:sz w:val="28"/>
          <w:szCs w:val="28"/>
          <w:lang w:eastAsia="en-US"/>
        </w:rPr>
        <w:t xml:space="preserve"> предоставления государственной услуги предоставляется бесплатно.</w:t>
      </w:r>
    </w:p>
    <w:p w:rsidR="0012754A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366DC2">
        <w:rPr>
          <w:rFonts w:eastAsia="Calibri"/>
          <w:sz w:val="28"/>
          <w:szCs w:val="28"/>
          <w:lang w:eastAsia="en-US"/>
        </w:rPr>
        <w:t>Доступ к информации о сроках и порядке предоставления госуда</w:t>
      </w:r>
      <w:r w:rsidRPr="00366DC2">
        <w:rPr>
          <w:rFonts w:eastAsia="Calibri"/>
          <w:sz w:val="28"/>
          <w:szCs w:val="28"/>
          <w:lang w:eastAsia="en-US"/>
        </w:rPr>
        <w:t>р</w:t>
      </w:r>
      <w:r w:rsidRPr="00366DC2">
        <w:rPr>
          <w:rFonts w:eastAsia="Calibri"/>
          <w:sz w:val="28"/>
          <w:szCs w:val="28"/>
          <w:lang w:eastAsia="en-US"/>
        </w:rPr>
        <w:t>ственной услуги, размещенной на Едином портале, региональном портале и официальном сайте</w:t>
      </w:r>
      <w:r w:rsidRPr="00E06D5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366DC2">
        <w:rPr>
          <w:rFonts w:eastAsia="Calibri"/>
          <w:sz w:val="28"/>
          <w:szCs w:val="28"/>
          <w:lang w:eastAsia="en-US"/>
        </w:rPr>
        <w:t>, ос</w:t>
      </w:r>
      <w:r w:rsidRPr="00366DC2">
        <w:rPr>
          <w:rFonts w:eastAsia="Calibri"/>
          <w:sz w:val="28"/>
          <w:szCs w:val="28"/>
          <w:lang w:eastAsia="en-US"/>
        </w:rPr>
        <w:t>у</w:t>
      </w:r>
      <w:r w:rsidRPr="00366DC2">
        <w:rPr>
          <w:rFonts w:eastAsia="Calibri"/>
          <w:sz w:val="28"/>
          <w:szCs w:val="28"/>
          <w:lang w:eastAsia="en-US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366DC2">
        <w:rPr>
          <w:rFonts w:eastAsia="Calibri"/>
          <w:sz w:val="28"/>
          <w:szCs w:val="28"/>
          <w:lang w:eastAsia="en-US"/>
        </w:rPr>
        <w:t>и</w:t>
      </w:r>
      <w:r w:rsidRPr="00366DC2">
        <w:rPr>
          <w:rFonts w:eastAsia="Calibri"/>
          <w:sz w:val="28"/>
          <w:szCs w:val="28"/>
          <w:lang w:eastAsia="en-US"/>
        </w:rPr>
        <w:t>ческие средства заявителя требует заключения лицензионного или иного с</w:t>
      </w:r>
      <w:r w:rsidRPr="00366DC2">
        <w:rPr>
          <w:rFonts w:eastAsia="Calibri"/>
          <w:sz w:val="28"/>
          <w:szCs w:val="28"/>
          <w:lang w:eastAsia="en-US"/>
        </w:rPr>
        <w:t>о</w:t>
      </w:r>
      <w:r w:rsidRPr="00366DC2">
        <w:rPr>
          <w:rFonts w:eastAsia="Calibri"/>
          <w:sz w:val="28"/>
          <w:szCs w:val="28"/>
          <w:lang w:eastAsia="en-US"/>
        </w:rPr>
        <w:t>глашения с правообладателем программного обеспечения, предусматрива</w:t>
      </w:r>
      <w:r w:rsidRPr="00366DC2">
        <w:rPr>
          <w:rFonts w:eastAsia="Calibri"/>
          <w:sz w:val="28"/>
          <w:szCs w:val="28"/>
          <w:lang w:eastAsia="en-US"/>
        </w:rPr>
        <w:t>ю</w:t>
      </w:r>
      <w:r w:rsidRPr="00366DC2">
        <w:rPr>
          <w:rFonts w:eastAsia="Calibri"/>
          <w:sz w:val="28"/>
          <w:szCs w:val="28"/>
          <w:lang w:eastAsia="en-US"/>
        </w:rPr>
        <w:t>щего взимание платы, регистрацию или авторизацию заявителя</w:t>
      </w:r>
      <w:proofErr w:type="gramEnd"/>
      <w:r w:rsidRPr="00366DC2">
        <w:rPr>
          <w:rFonts w:eastAsia="Calibri"/>
          <w:sz w:val="28"/>
          <w:szCs w:val="28"/>
          <w:lang w:eastAsia="en-US"/>
        </w:rPr>
        <w:t xml:space="preserve"> или пред</w:t>
      </w:r>
      <w:r w:rsidRPr="00366DC2">
        <w:rPr>
          <w:rFonts w:eastAsia="Calibri"/>
          <w:sz w:val="28"/>
          <w:szCs w:val="28"/>
          <w:lang w:eastAsia="en-US"/>
        </w:rPr>
        <w:t>о</w:t>
      </w:r>
      <w:r w:rsidRPr="00366DC2">
        <w:rPr>
          <w:rFonts w:eastAsia="Calibri"/>
          <w:sz w:val="28"/>
          <w:szCs w:val="28"/>
          <w:lang w:eastAsia="en-US"/>
        </w:rPr>
        <w:t>ставление им персональных данных.</w:t>
      </w:r>
    </w:p>
    <w:p w:rsidR="0012754A" w:rsidRPr="00584EC6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1.3.1.2. Получение заявителями информации по процедуре предоста</w:t>
      </w:r>
      <w:r w:rsidRPr="00584EC6">
        <w:rPr>
          <w:rFonts w:eastAsia="Calibri"/>
          <w:sz w:val="28"/>
          <w:szCs w:val="28"/>
          <w:lang w:eastAsia="en-US"/>
        </w:rPr>
        <w:t>в</w:t>
      </w:r>
      <w:r w:rsidRPr="00584EC6">
        <w:rPr>
          <w:rFonts w:eastAsia="Calibri"/>
          <w:sz w:val="28"/>
          <w:szCs w:val="28"/>
          <w:lang w:eastAsia="en-US"/>
        </w:rPr>
        <w:t>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12754A" w:rsidRPr="00584EC6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1.3.1.3. Индивидуальное устное информирование по процедуре пред</w:t>
      </w:r>
      <w:r w:rsidRPr="00584EC6">
        <w:rPr>
          <w:rFonts w:eastAsia="Calibri"/>
          <w:sz w:val="28"/>
          <w:szCs w:val="28"/>
          <w:lang w:eastAsia="en-US"/>
        </w:rPr>
        <w:t>о</w:t>
      </w:r>
      <w:r w:rsidRPr="00584EC6">
        <w:rPr>
          <w:rFonts w:eastAsia="Calibri"/>
          <w:sz w:val="28"/>
          <w:szCs w:val="28"/>
          <w:lang w:eastAsia="en-US"/>
        </w:rPr>
        <w:t>ставления государственной ус</w:t>
      </w:r>
      <w:r>
        <w:rPr>
          <w:rFonts w:eastAsia="Calibri"/>
          <w:sz w:val="28"/>
          <w:szCs w:val="28"/>
          <w:lang w:eastAsia="en-US"/>
        </w:rPr>
        <w:t>луги осуществляется должностным лицом</w:t>
      </w:r>
      <w:r w:rsidRPr="00584EC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управления образования, ответственным</w:t>
      </w:r>
      <w:r w:rsidRPr="00584EC6">
        <w:rPr>
          <w:rFonts w:eastAsia="Calibri"/>
          <w:sz w:val="28"/>
          <w:szCs w:val="28"/>
          <w:lang w:eastAsia="en-US"/>
        </w:rPr>
        <w:t xml:space="preserve"> за предоставление государствен</w:t>
      </w:r>
      <w:r>
        <w:rPr>
          <w:rFonts w:eastAsia="Calibri"/>
          <w:sz w:val="28"/>
          <w:szCs w:val="28"/>
          <w:lang w:eastAsia="en-US"/>
        </w:rPr>
        <w:t>ной услуги (далее - должностное лицо</w:t>
      </w:r>
      <w:r w:rsidRPr="00584EC6">
        <w:rPr>
          <w:rFonts w:eastAsia="Calibri"/>
          <w:sz w:val="28"/>
          <w:szCs w:val="28"/>
          <w:lang w:eastAsia="en-US"/>
        </w:rPr>
        <w:t>), при обращении заявителей лично или по телефону.</w:t>
      </w:r>
    </w:p>
    <w:p w:rsidR="0012754A" w:rsidRPr="00584EC6" w:rsidRDefault="00CD41D1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="0012754A" w:rsidRPr="00584EC6">
        <w:rPr>
          <w:rFonts w:eastAsia="Calibri"/>
          <w:sz w:val="28"/>
          <w:szCs w:val="28"/>
          <w:lang w:eastAsia="en-US"/>
        </w:rPr>
        <w:t xml:space="preserve">нформирование заявителей при личном обращении осуществляется в соответствии </w:t>
      </w:r>
      <w:r w:rsidR="0012754A" w:rsidRPr="00F66BD5">
        <w:rPr>
          <w:rFonts w:eastAsia="Calibri"/>
          <w:sz w:val="28"/>
          <w:szCs w:val="28"/>
          <w:lang w:eastAsia="en-US"/>
        </w:rPr>
        <w:t>графиком</w:t>
      </w:r>
      <w:r w:rsidR="0012754A">
        <w:rPr>
          <w:rFonts w:eastAsia="Calibri"/>
          <w:sz w:val="28"/>
          <w:szCs w:val="28"/>
          <w:lang w:eastAsia="en-US"/>
        </w:rPr>
        <w:t xml:space="preserve"> </w:t>
      </w:r>
      <w:r w:rsidR="00914A5F">
        <w:rPr>
          <w:rFonts w:eastAsia="Calibri"/>
          <w:sz w:val="28"/>
          <w:szCs w:val="28"/>
          <w:lang w:eastAsia="en-US"/>
        </w:rPr>
        <w:t>(приложение 4</w:t>
      </w:r>
      <w:r w:rsidR="0012754A">
        <w:rPr>
          <w:rFonts w:eastAsia="Calibri"/>
          <w:sz w:val="28"/>
          <w:szCs w:val="28"/>
          <w:lang w:eastAsia="en-US"/>
        </w:rPr>
        <w:t xml:space="preserve"> к Административному регламенту</w:t>
      </w:r>
      <w:r w:rsidR="0012754A" w:rsidRPr="00584EC6">
        <w:rPr>
          <w:rFonts w:eastAsia="Calibri"/>
          <w:sz w:val="28"/>
          <w:szCs w:val="28"/>
          <w:lang w:eastAsia="en-US"/>
        </w:rPr>
        <w:t>).</w:t>
      </w:r>
    </w:p>
    <w:p w:rsidR="0012754A" w:rsidRPr="00584EC6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1.3.1.4. Индивидуальное письменное информирование по процедуре предоставления государственной услуги осуществляется должностны</w:t>
      </w:r>
      <w:r>
        <w:rPr>
          <w:rFonts w:eastAsia="Calibri"/>
          <w:sz w:val="28"/>
          <w:szCs w:val="28"/>
          <w:lang w:eastAsia="en-US"/>
        </w:rPr>
        <w:t>м</w:t>
      </w:r>
      <w:r w:rsidRPr="00584EC6">
        <w:rPr>
          <w:rFonts w:eastAsia="Calibri"/>
          <w:sz w:val="28"/>
          <w:szCs w:val="28"/>
          <w:lang w:eastAsia="en-US"/>
        </w:rPr>
        <w:t xml:space="preserve"> л</w:t>
      </w:r>
      <w:r w:rsidRPr="00584EC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цом</w:t>
      </w:r>
      <w:r w:rsidRPr="00584EC6">
        <w:rPr>
          <w:rFonts w:eastAsia="Calibri"/>
          <w:sz w:val="28"/>
          <w:szCs w:val="28"/>
          <w:lang w:eastAsia="en-US"/>
        </w:rPr>
        <w:t xml:space="preserve"> при обращении заявителей путем почтовых или электронных отправл</w:t>
      </w:r>
      <w:r w:rsidRPr="00584EC6">
        <w:rPr>
          <w:rFonts w:eastAsia="Calibri"/>
          <w:sz w:val="28"/>
          <w:szCs w:val="28"/>
          <w:lang w:eastAsia="en-US"/>
        </w:rPr>
        <w:t>е</w:t>
      </w:r>
      <w:r w:rsidRPr="00584EC6">
        <w:rPr>
          <w:rFonts w:eastAsia="Calibri"/>
          <w:sz w:val="28"/>
          <w:szCs w:val="28"/>
          <w:lang w:eastAsia="en-US"/>
        </w:rPr>
        <w:t>ний.</w:t>
      </w:r>
    </w:p>
    <w:p w:rsidR="0012754A" w:rsidRPr="00584EC6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</w:t>
      </w:r>
      <w:r w:rsidRPr="00584EC6">
        <w:rPr>
          <w:rFonts w:eastAsia="Calibri"/>
          <w:sz w:val="28"/>
          <w:szCs w:val="28"/>
          <w:lang w:eastAsia="en-US"/>
        </w:rPr>
        <w:lastRenderedPageBreak/>
        <w:t xml:space="preserve">фамилии, инициалов и номера телефона должностного лица </w:t>
      </w:r>
      <w:r>
        <w:rPr>
          <w:rFonts w:eastAsia="Calibri"/>
          <w:sz w:val="28"/>
          <w:szCs w:val="28"/>
          <w:lang w:eastAsia="en-US"/>
        </w:rPr>
        <w:t>управления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разования</w:t>
      </w:r>
      <w:r w:rsidRPr="00584EC6">
        <w:rPr>
          <w:rFonts w:eastAsia="Calibri"/>
          <w:sz w:val="28"/>
          <w:szCs w:val="28"/>
          <w:lang w:eastAsia="en-US"/>
        </w:rPr>
        <w:t>, оформившего письменный ответ.</w:t>
      </w:r>
    </w:p>
    <w:p w:rsidR="0012754A" w:rsidRPr="00584EC6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1.3.1.5. Публичное устное информирование осуществляется с привл</w:t>
      </w:r>
      <w:r w:rsidRPr="00584EC6">
        <w:rPr>
          <w:rFonts w:eastAsia="Calibri"/>
          <w:sz w:val="28"/>
          <w:szCs w:val="28"/>
          <w:lang w:eastAsia="en-US"/>
        </w:rPr>
        <w:t>е</w:t>
      </w:r>
      <w:r w:rsidRPr="00584EC6">
        <w:rPr>
          <w:rFonts w:eastAsia="Calibri"/>
          <w:sz w:val="28"/>
          <w:szCs w:val="28"/>
          <w:lang w:eastAsia="en-US"/>
        </w:rPr>
        <w:t xml:space="preserve">чением средств массовой информации (далее - СМИ)- </w:t>
      </w:r>
      <w:r w:rsidRPr="00BA447C">
        <w:rPr>
          <w:rFonts w:eastAsia="Calibri"/>
          <w:sz w:val="28"/>
          <w:szCs w:val="28"/>
          <w:lang w:eastAsia="en-US"/>
        </w:rPr>
        <w:t>радио, телевидения</w:t>
      </w:r>
      <w:r w:rsidRPr="00584EC6">
        <w:rPr>
          <w:rFonts w:eastAsia="Calibri"/>
          <w:sz w:val="28"/>
          <w:szCs w:val="28"/>
          <w:lang w:eastAsia="en-US"/>
        </w:rPr>
        <w:t>.</w:t>
      </w:r>
    </w:p>
    <w:p w:rsidR="0012754A" w:rsidRPr="00925333" w:rsidRDefault="0012754A" w:rsidP="00914A5F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1.3.1.6. Публичное письменное информирование осуществляется путем публикации информационных материалов в печатных СМИ, включая инте</w:t>
      </w:r>
      <w:r w:rsidRPr="00584EC6">
        <w:rPr>
          <w:rFonts w:eastAsia="Calibri"/>
          <w:sz w:val="28"/>
          <w:szCs w:val="28"/>
          <w:lang w:eastAsia="en-US"/>
        </w:rPr>
        <w:t>р</w:t>
      </w:r>
      <w:r w:rsidRPr="00584EC6">
        <w:rPr>
          <w:rFonts w:eastAsia="Calibri"/>
          <w:sz w:val="28"/>
          <w:szCs w:val="28"/>
          <w:lang w:eastAsia="en-US"/>
        </w:rPr>
        <w:t>нет-сайты, а также оформления информационных стендов.</w:t>
      </w:r>
    </w:p>
    <w:p w:rsidR="0012754A" w:rsidRPr="00053550" w:rsidRDefault="0012754A" w:rsidP="00914A5F">
      <w:pPr>
        <w:tabs>
          <w:tab w:val="left" w:pos="960"/>
        </w:tabs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1A07EB" w:rsidRDefault="0012754A" w:rsidP="00F961B8">
      <w:pPr>
        <w:tabs>
          <w:tab w:val="left" w:pos="6840"/>
        </w:tabs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="00AE4A94" w:rsidRPr="00AE4A94">
        <w:rPr>
          <w:rFonts w:eastAsia="Calibri"/>
          <w:bCs/>
          <w:sz w:val="28"/>
          <w:szCs w:val="28"/>
          <w:lang w:eastAsia="en-US"/>
        </w:rPr>
        <w:t>. Стандарт предоставления государственной услуги</w:t>
      </w:r>
    </w:p>
    <w:p w:rsidR="001A07EB" w:rsidRPr="001A07EB" w:rsidRDefault="001A07EB" w:rsidP="00914A5F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7D383C" w:rsidRPr="007D383C" w:rsidRDefault="007D383C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2.1. Наименование государственной услуги</w:t>
      </w:r>
    </w:p>
    <w:p w:rsidR="007D383C" w:rsidRPr="007D383C" w:rsidRDefault="009F2DDA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115A5F" w:rsidRPr="00115A5F">
        <w:rPr>
          <w:rFonts w:eastAsia="Calibri"/>
          <w:sz w:val="28"/>
          <w:szCs w:val="28"/>
          <w:lang w:eastAsia="en-US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>
        <w:rPr>
          <w:rFonts w:eastAsia="Calibri"/>
          <w:sz w:val="28"/>
          <w:szCs w:val="28"/>
          <w:lang w:eastAsia="en-US"/>
        </w:rPr>
        <w:t>»</w:t>
      </w:r>
      <w:r w:rsidR="007D383C" w:rsidRPr="007D383C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2.2. Наименование органа, предоставляющего государственную услугу</w:t>
      </w:r>
    </w:p>
    <w:p w:rsidR="00DB1360" w:rsidRDefault="007D383C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осуществляется </w:t>
      </w:r>
      <w:r w:rsidR="00011E28">
        <w:rPr>
          <w:rFonts w:eastAsia="Calibri"/>
          <w:sz w:val="28"/>
          <w:szCs w:val="28"/>
          <w:lang w:eastAsia="en-US"/>
        </w:rPr>
        <w:t>администр</w:t>
      </w:r>
      <w:r w:rsidR="00011E28">
        <w:rPr>
          <w:rFonts w:eastAsia="Calibri"/>
          <w:sz w:val="28"/>
          <w:szCs w:val="28"/>
          <w:lang w:eastAsia="en-US"/>
        </w:rPr>
        <w:t>а</w:t>
      </w:r>
      <w:r w:rsidR="00011E28">
        <w:rPr>
          <w:rFonts w:eastAsia="Calibri"/>
          <w:sz w:val="28"/>
          <w:szCs w:val="28"/>
          <w:lang w:eastAsia="en-US"/>
        </w:rPr>
        <w:t xml:space="preserve">цией округа. Ответственным </w:t>
      </w:r>
      <w:r w:rsidR="00CD41D1">
        <w:rPr>
          <w:rFonts w:eastAsia="Calibri"/>
          <w:sz w:val="28"/>
          <w:szCs w:val="28"/>
          <w:lang w:eastAsia="en-US"/>
        </w:rPr>
        <w:t xml:space="preserve">органом администрации округа </w:t>
      </w:r>
      <w:r w:rsidR="00011E28">
        <w:rPr>
          <w:rFonts w:eastAsia="Calibri"/>
          <w:sz w:val="28"/>
          <w:szCs w:val="28"/>
          <w:lang w:eastAsia="en-US"/>
        </w:rPr>
        <w:t>за предоставл</w:t>
      </w:r>
      <w:r w:rsidR="00011E28">
        <w:rPr>
          <w:rFonts w:eastAsia="Calibri"/>
          <w:sz w:val="28"/>
          <w:szCs w:val="28"/>
          <w:lang w:eastAsia="en-US"/>
        </w:rPr>
        <w:t>е</w:t>
      </w:r>
      <w:r w:rsidR="00011E28">
        <w:rPr>
          <w:rFonts w:eastAsia="Calibri"/>
          <w:sz w:val="28"/>
          <w:szCs w:val="28"/>
          <w:lang w:eastAsia="en-US"/>
        </w:rPr>
        <w:t>ние услуги является управление</w:t>
      </w:r>
      <w:r w:rsidR="0025338F">
        <w:rPr>
          <w:rFonts w:eastAsia="Calibri"/>
          <w:sz w:val="28"/>
          <w:szCs w:val="28"/>
          <w:lang w:eastAsia="en-US"/>
        </w:rPr>
        <w:t xml:space="preserve"> образования</w:t>
      </w:r>
      <w:r w:rsidR="00115A5F" w:rsidRPr="00115A5F">
        <w:rPr>
          <w:rFonts w:eastAsia="Calibri"/>
          <w:sz w:val="28"/>
          <w:szCs w:val="28"/>
          <w:lang w:eastAsia="en-US"/>
        </w:rPr>
        <w:t>.</w:t>
      </w:r>
      <w:r w:rsidR="00115A5F">
        <w:rPr>
          <w:rFonts w:eastAsia="Calibri"/>
          <w:sz w:val="28"/>
          <w:szCs w:val="28"/>
          <w:lang w:eastAsia="en-US"/>
        </w:rPr>
        <w:t xml:space="preserve"> </w:t>
      </w:r>
    </w:p>
    <w:p w:rsidR="00B1538C" w:rsidRDefault="00011E28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При предоставлении государственной услуги з</w:t>
      </w:r>
      <w:r w:rsidR="00B1538C" w:rsidRPr="00B1538C">
        <w:rPr>
          <w:rFonts w:eastAsia="Calibri"/>
          <w:sz w:val="28"/>
          <w:szCs w:val="28"/>
          <w:lang w:eastAsia="en-US"/>
        </w:rPr>
        <w:t>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</w:t>
      </w:r>
      <w:proofErr w:type="gramEnd"/>
      <w:r w:rsidR="00B1538C" w:rsidRPr="00B1538C">
        <w:rPr>
          <w:rFonts w:eastAsia="Calibri"/>
          <w:sz w:val="28"/>
          <w:szCs w:val="28"/>
          <w:lang w:eastAsia="en-US"/>
        </w:rPr>
        <w:t xml:space="preserve"> Ставропольского края го</w:t>
      </w:r>
      <w:r w:rsidR="00B1538C" w:rsidRPr="00B1538C">
        <w:rPr>
          <w:rFonts w:eastAsia="Calibri"/>
          <w:sz w:val="28"/>
          <w:szCs w:val="28"/>
          <w:lang w:eastAsia="en-US"/>
        </w:rPr>
        <w:t>с</w:t>
      </w:r>
      <w:r w:rsidR="00B1538C" w:rsidRPr="00B1538C">
        <w:rPr>
          <w:rFonts w:eastAsia="Calibri"/>
          <w:sz w:val="28"/>
          <w:szCs w:val="28"/>
          <w:lang w:eastAsia="en-US"/>
        </w:rPr>
        <w:t>ударственных услуг, утвержденных правовым актом Правительства Ставр</w:t>
      </w:r>
      <w:r w:rsidR="00B1538C" w:rsidRPr="00B1538C">
        <w:rPr>
          <w:rFonts w:eastAsia="Calibri"/>
          <w:sz w:val="28"/>
          <w:szCs w:val="28"/>
          <w:lang w:eastAsia="en-US"/>
        </w:rPr>
        <w:t>о</w:t>
      </w:r>
      <w:r w:rsidR="00B1538C" w:rsidRPr="00B1538C">
        <w:rPr>
          <w:rFonts w:eastAsia="Calibri"/>
          <w:sz w:val="28"/>
          <w:szCs w:val="28"/>
          <w:lang w:eastAsia="en-US"/>
        </w:rPr>
        <w:t>польского края.</w:t>
      </w:r>
    </w:p>
    <w:p w:rsidR="0015634E" w:rsidRPr="0015634E" w:rsidRDefault="0015634E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5634E">
        <w:rPr>
          <w:rFonts w:eastAsia="Calibri"/>
          <w:sz w:val="28"/>
          <w:szCs w:val="28"/>
          <w:lang w:eastAsia="en-US"/>
        </w:rPr>
        <w:t>2.3. Результатом предоставления государственной услуги является:</w:t>
      </w:r>
    </w:p>
    <w:p w:rsidR="0015634E" w:rsidRPr="0015634E" w:rsidRDefault="00011E28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5634E" w:rsidRPr="0015634E">
        <w:rPr>
          <w:rFonts w:eastAsia="Calibri"/>
          <w:sz w:val="28"/>
          <w:szCs w:val="28"/>
          <w:lang w:eastAsia="en-US"/>
        </w:rPr>
        <w:t xml:space="preserve">ыдача постановления </w:t>
      </w:r>
      <w:r w:rsidR="00222B10">
        <w:rPr>
          <w:rFonts w:eastAsia="Calibri"/>
          <w:sz w:val="28"/>
          <w:szCs w:val="28"/>
          <w:lang w:eastAsia="en-US"/>
        </w:rPr>
        <w:t xml:space="preserve">администрации округа </w:t>
      </w:r>
      <w:r w:rsidR="0015634E" w:rsidRPr="0015634E">
        <w:rPr>
          <w:rFonts w:eastAsia="Calibri"/>
          <w:sz w:val="28"/>
          <w:szCs w:val="28"/>
          <w:lang w:eastAsia="en-US"/>
        </w:rPr>
        <w:t>о назначении гражданина опекуном (попечителем) в отношении несовершеннолетнего ребенка;</w:t>
      </w:r>
    </w:p>
    <w:p w:rsidR="0015634E" w:rsidRPr="0015634E" w:rsidRDefault="00011E28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15634E" w:rsidRPr="0015634E">
        <w:rPr>
          <w:rFonts w:eastAsia="Calibri"/>
          <w:sz w:val="28"/>
          <w:szCs w:val="28"/>
          <w:lang w:eastAsia="en-US"/>
        </w:rPr>
        <w:t xml:space="preserve">ыдача постановления </w:t>
      </w:r>
      <w:r w:rsidR="00222B10">
        <w:rPr>
          <w:rFonts w:eastAsia="Calibri"/>
          <w:sz w:val="28"/>
          <w:szCs w:val="28"/>
          <w:lang w:eastAsia="en-US"/>
        </w:rPr>
        <w:t xml:space="preserve">администрации округа </w:t>
      </w:r>
      <w:r w:rsidR="0015634E" w:rsidRPr="0015634E">
        <w:rPr>
          <w:rFonts w:eastAsia="Calibri"/>
          <w:sz w:val="28"/>
          <w:szCs w:val="28"/>
          <w:lang w:eastAsia="en-US"/>
        </w:rPr>
        <w:t>об освобождении гра</w:t>
      </w:r>
      <w:r w:rsidR="0015634E" w:rsidRPr="0015634E">
        <w:rPr>
          <w:rFonts w:eastAsia="Calibri"/>
          <w:sz w:val="28"/>
          <w:szCs w:val="28"/>
          <w:lang w:eastAsia="en-US"/>
        </w:rPr>
        <w:t>ж</w:t>
      </w:r>
      <w:r w:rsidR="0015634E" w:rsidRPr="0015634E">
        <w:rPr>
          <w:rFonts w:eastAsia="Calibri"/>
          <w:sz w:val="28"/>
          <w:szCs w:val="28"/>
          <w:lang w:eastAsia="en-US"/>
        </w:rPr>
        <w:t>данина от исполнения обязанностей опекуна (попечителя) в отношении нес</w:t>
      </w:r>
      <w:r w:rsidR="0015634E" w:rsidRPr="0015634E">
        <w:rPr>
          <w:rFonts w:eastAsia="Calibri"/>
          <w:sz w:val="28"/>
          <w:szCs w:val="28"/>
          <w:lang w:eastAsia="en-US"/>
        </w:rPr>
        <w:t>о</w:t>
      </w:r>
      <w:r w:rsidR="0015634E" w:rsidRPr="0015634E">
        <w:rPr>
          <w:rFonts w:eastAsia="Calibri"/>
          <w:sz w:val="28"/>
          <w:szCs w:val="28"/>
          <w:lang w:eastAsia="en-US"/>
        </w:rPr>
        <w:t>вершеннолетнего ре</w:t>
      </w:r>
      <w:r w:rsidR="00222B10">
        <w:rPr>
          <w:rFonts w:eastAsia="Calibri"/>
          <w:sz w:val="28"/>
          <w:szCs w:val="28"/>
          <w:lang w:eastAsia="en-US"/>
        </w:rPr>
        <w:t>бенка;</w:t>
      </w:r>
    </w:p>
    <w:p w:rsidR="0015634E" w:rsidRPr="0015634E" w:rsidRDefault="00011E28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15634E" w:rsidRPr="0015634E">
        <w:rPr>
          <w:rFonts w:eastAsia="Calibri"/>
          <w:sz w:val="28"/>
          <w:szCs w:val="28"/>
          <w:lang w:eastAsia="en-US"/>
        </w:rPr>
        <w:t>аключение договора об осуществлении опеки (попечительства) в о</w:t>
      </w:r>
      <w:r w:rsidR="0015634E" w:rsidRPr="0015634E">
        <w:rPr>
          <w:rFonts w:eastAsia="Calibri"/>
          <w:sz w:val="28"/>
          <w:szCs w:val="28"/>
          <w:lang w:eastAsia="en-US"/>
        </w:rPr>
        <w:t>т</w:t>
      </w:r>
      <w:r w:rsidR="0015634E" w:rsidRPr="0015634E">
        <w:rPr>
          <w:rFonts w:eastAsia="Calibri"/>
          <w:sz w:val="28"/>
          <w:szCs w:val="28"/>
          <w:lang w:eastAsia="en-US"/>
        </w:rPr>
        <w:t>ношении несовершеннолетнего на возмездных условиях, в том числе догов</w:t>
      </w:r>
      <w:r w:rsidR="0015634E" w:rsidRPr="0015634E">
        <w:rPr>
          <w:rFonts w:eastAsia="Calibri"/>
          <w:sz w:val="28"/>
          <w:szCs w:val="28"/>
          <w:lang w:eastAsia="en-US"/>
        </w:rPr>
        <w:t>о</w:t>
      </w:r>
      <w:r w:rsidR="0015634E" w:rsidRPr="0015634E">
        <w:rPr>
          <w:rFonts w:eastAsia="Calibri"/>
          <w:sz w:val="28"/>
          <w:szCs w:val="28"/>
          <w:lang w:eastAsia="en-US"/>
        </w:rPr>
        <w:t>ра о приемной семье</w:t>
      </w:r>
      <w:r w:rsidR="004F79C0">
        <w:rPr>
          <w:rFonts w:eastAsia="Calibri"/>
          <w:sz w:val="28"/>
          <w:szCs w:val="28"/>
          <w:lang w:eastAsia="en-US"/>
        </w:rPr>
        <w:t xml:space="preserve"> (приложение № 2 к Административному регламенту)</w:t>
      </w:r>
      <w:r w:rsidR="0015634E" w:rsidRPr="0015634E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2.4. Срок</w:t>
      </w:r>
      <w:r w:rsidR="00011E28">
        <w:rPr>
          <w:rFonts w:eastAsia="Calibri"/>
          <w:sz w:val="28"/>
          <w:szCs w:val="28"/>
          <w:lang w:eastAsia="en-US"/>
        </w:rPr>
        <w:t>и</w:t>
      </w:r>
      <w:r w:rsidRPr="007D383C">
        <w:rPr>
          <w:rFonts w:eastAsia="Calibri"/>
          <w:sz w:val="28"/>
          <w:szCs w:val="28"/>
          <w:lang w:eastAsia="en-US"/>
        </w:rPr>
        <w:t xml:space="preserve"> предоставления государственной услуги</w:t>
      </w:r>
      <w:r w:rsidR="00EF3159">
        <w:rPr>
          <w:rFonts w:eastAsia="Calibri"/>
          <w:sz w:val="28"/>
          <w:szCs w:val="28"/>
          <w:lang w:eastAsia="en-US"/>
        </w:rPr>
        <w:t>:</w:t>
      </w:r>
    </w:p>
    <w:p w:rsidR="00EF3159" w:rsidRPr="00EF3159" w:rsidRDefault="00EF3159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159">
        <w:rPr>
          <w:rFonts w:eastAsia="Calibri"/>
          <w:sz w:val="28"/>
          <w:szCs w:val="28"/>
          <w:lang w:eastAsia="en-US"/>
        </w:rPr>
        <w:t xml:space="preserve">2.4.1. Принятие решение о назначении опекуна (попечителя) либо отказ в назначении опекуна (попечителя) </w:t>
      </w:r>
      <w:r w:rsidR="00222B10">
        <w:rPr>
          <w:rFonts w:eastAsia="Calibri"/>
          <w:sz w:val="28"/>
          <w:szCs w:val="28"/>
          <w:lang w:eastAsia="en-US"/>
        </w:rPr>
        <w:t xml:space="preserve">- </w:t>
      </w:r>
      <w:r w:rsidRPr="00EF3159">
        <w:rPr>
          <w:rFonts w:eastAsia="Calibri"/>
          <w:sz w:val="28"/>
          <w:szCs w:val="28"/>
          <w:lang w:eastAsia="en-US"/>
        </w:rPr>
        <w:t>в течение 13 дней со дня предоставл</w:t>
      </w:r>
      <w:r w:rsidRPr="00EF3159">
        <w:rPr>
          <w:rFonts w:eastAsia="Calibri"/>
          <w:sz w:val="28"/>
          <w:szCs w:val="28"/>
          <w:lang w:eastAsia="en-US"/>
        </w:rPr>
        <w:t>е</w:t>
      </w:r>
      <w:r w:rsidRPr="00EF3159">
        <w:rPr>
          <w:rFonts w:eastAsia="Calibri"/>
          <w:sz w:val="28"/>
          <w:szCs w:val="28"/>
          <w:lang w:eastAsia="en-US"/>
        </w:rPr>
        <w:t>ния документов, предусмотренных пунктом 2.6 Административного регл</w:t>
      </w:r>
      <w:r w:rsidRPr="00EF3159">
        <w:rPr>
          <w:rFonts w:eastAsia="Calibri"/>
          <w:sz w:val="28"/>
          <w:szCs w:val="28"/>
          <w:lang w:eastAsia="en-US"/>
        </w:rPr>
        <w:t>а</w:t>
      </w:r>
      <w:r w:rsidR="00222B10">
        <w:rPr>
          <w:rFonts w:eastAsia="Calibri"/>
          <w:sz w:val="28"/>
          <w:szCs w:val="28"/>
          <w:lang w:eastAsia="en-US"/>
        </w:rPr>
        <w:t>мента.</w:t>
      </w:r>
    </w:p>
    <w:p w:rsidR="007D383C" w:rsidRPr="007D383C" w:rsidRDefault="00EF3159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F3159">
        <w:rPr>
          <w:rFonts w:eastAsia="Calibri"/>
          <w:sz w:val="28"/>
          <w:szCs w:val="28"/>
          <w:lang w:eastAsia="en-US"/>
        </w:rPr>
        <w:lastRenderedPageBreak/>
        <w:t>2.4.2. Заключение договора об осуществлении опеки (попечительства), в том числе договора о приемной семье - в течение 10 дней со дня принятия решения о назн</w:t>
      </w:r>
      <w:r w:rsidR="00222B10">
        <w:rPr>
          <w:rFonts w:eastAsia="Calibri"/>
          <w:sz w:val="28"/>
          <w:szCs w:val="28"/>
          <w:lang w:eastAsia="en-US"/>
        </w:rPr>
        <w:t>ачении опеки или попечительства.</w:t>
      </w:r>
    </w:p>
    <w:p w:rsidR="007D383C" w:rsidRPr="007D383C" w:rsidRDefault="007D383C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2.5. Нормативные правовые акты Российской Федерации и нормати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ные правовые акты Ставропольского края, регулирующие предоставление государственной услуги</w:t>
      </w:r>
    </w:p>
    <w:p w:rsidR="00FC37AE" w:rsidRDefault="00FC37AE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ar88"/>
      <w:bookmarkEnd w:id="1"/>
      <w:r w:rsidRPr="00FC37AE">
        <w:rPr>
          <w:rFonts w:eastAsia="Calibri"/>
          <w:sz w:val="28"/>
          <w:szCs w:val="28"/>
          <w:lang w:eastAsia="en-US"/>
        </w:rPr>
        <w:t>Перечень нормативных правовых актов Российской Федерации и но</w:t>
      </w:r>
      <w:r w:rsidRPr="00FC37AE">
        <w:rPr>
          <w:rFonts w:eastAsia="Calibri"/>
          <w:sz w:val="28"/>
          <w:szCs w:val="28"/>
          <w:lang w:eastAsia="en-US"/>
        </w:rPr>
        <w:t>р</w:t>
      </w:r>
      <w:r w:rsidRPr="00FC37AE">
        <w:rPr>
          <w:rFonts w:eastAsia="Calibri"/>
          <w:sz w:val="28"/>
          <w:szCs w:val="28"/>
          <w:lang w:eastAsia="en-US"/>
        </w:rPr>
        <w:t>мативных правовых актов Ставропольского края, регулирующих предоста</w:t>
      </w:r>
      <w:r w:rsidRPr="00FC37AE">
        <w:rPr>
          <w:rFonts w:eastAsia="Calibri"/>
          <w:sz w:val="28"/>
          <w:szCs w:val="28"/>
          <w:lang w:eastAsia="en-US"/>
        </w:rPr>
        <w:t>в</w:t>
      </w:r>
      <w:r w:rsidRPr="00FC37AE">
        <w:rPr>
          <w:rFonts w:eastAsia="Calibri"/>
          <w:sz w:val="28"/>
          <w:szCs w:val="28"/>
          <w:lang w:eastAsia="en-US"/>
        </w:rPr>
        <w:t xml:space="preserve">ление государственной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6576B"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FC37AE">
        <w:rPr>
          <w:rFonts w:eastAsia="Calibri"/>
          <w:sz w:val="28"/>
          <w:szCs w:val="28"/>
          <w:lang w:eastAsia="en-US"/>
        </w:rPr>
        <w:t>, на Едином портале, на региональном портале и в региональном реестре.</w:t>
      </w:r>
    </w:p>
    <w:p w:rsidR="00E66C8D" w:rsidRPr="00E66C8D" w:rsidRDefault="00E66C8D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6C8D">
        <w:rPr>
          <w:rFonts w:eastAsia="Calibri"/>
          <w:sz w:val="28"/>
          <w:szCs w:val="28"/>
          <w:lang w:eastAsia="en-US"/>
        </w:rPr>
        <w:t>2.6. Исчерпывающий перечень документов, необходимых для пред</w:t>
      </w:r>
      <w:r w:rsidRPr="00E66C8D">
        <w:rPr>
          <w:rFonts w:eastAsia="Calibri"/>
          <w:sz w:val="28"/>
          <w:szCs w:val="28"/>
          <w:lang w:eastAsia="en-US"/>
        </w:rPr>
        <w:t>о</w:t>
      </w:r>
      <w:r w:rsidRPr="00E66C8D">
        <w:rPr>
          <w:rFonts w:eastAsia="Calibri"/>
          <w:sz w:val="28"/>
          <w:szCs w:val="28"/>
          <w:lang w:eastAsia="en-US"/>
        </w:rPr>
        <w:t>ставления государственной услуги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2.6.1. Для предоставления государственной услуги заявитель самосто</w:t>
      </w:r>
      <w:r w:rsidRPr="00B10FC6">
        <w:rPr>
          <w:rFonts w:eastAsia="Calibri"/>
          <w:sz w:val="28"/>
          <w:szCs w:val="28"/>
          <w:lang w:eastAsia="en-US"/>
        </w:rPr>
        <w:t>я</w:t>
      </w:r>
      <w:r w:rsidRPr="00B10FC6">
        <w:rPr>
          <w:rFonts w:eastAsia="Calibri"/>
          <w:sz w:val="28"/>
          <w:szCs w:val="28"/>
          <w:lang w:eastAsia="en-US"/>
        </w:rPr>
        <w:t xml:space="preserve">тельно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предоставляет следующие документы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в </w:t>
      </w:r>
      <w:r w:rsidR="00647443">
        <w:rPr>
          <w:rFonts w:eastAsia="Calibri"/>
          <w:sz w:val="28"/>
          <w:szCs w:val="28"/>
          <w:lang w:eastAsia="en-US"/>
        </w:rPr>
        <w:t>управление образования</w:t>
      </w:r>
      <w:r w:rsidRPr="00B10FC6">
        <w:rPr>
          <w:rFonts w:eastAsia="Calibri"/>
          <w:sz w:val="28"/>
          <w:szCs w:val="28"/>
          <w:lang w:eastAsia="en-US"/>
        </w:rPr>
        <w:t>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1) заявление с просьбой о назначении его опекуном</w:t>
      </w:r>
      <w:r w:rsidR="00914A5F">
        <w:rPr>
          <w:rFonts w:eastAsia="Calibri"/>
          <w:sz w:val="28"/>
          <w:szCs w:val="28"/>
          <w:lang w:eastAsia="en-US"/>
        </w:rPr>
        <w:t xml:space="preserve"> (приложение 3 к Административному регламенту)</w:t>
      </w:r>
      <w:r w:rsidR="00647443">
        <w:rPr>
          <w:rFonts w:eastAsia="Calibri"/>
          <w:sz w:val="28"/>
          <w:szCs w:val="28"/>
          <w:lang w:eastAsia="en-US"/>
        </w:rPr>
        <w:t>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2)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пруга (супруги) (принимается в течение одного года со дня выдачи);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3) медицинское заключение о состоянии здоровья по результатам осв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детельствования гражданина, выразившего желание стать опекуном, выда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ное в порядке, устанавливаемом Министерством здравоохранения Росси</w:t>
      </w:r>
      <w:r w:rsidRPr="00B10FC6">
        <w:rPr>
          <w:rFonts w:eastAsia="Calibri"/>
          <w:sz w:val="28"/>
          <w:szCs w:val="28"/>
          <w:lang w:eastAsia="en-US"/>
        </w:rPr>
        <w:t>й</w:t>
      </w:r>
      <w:r w:rsidRPr="00B10FC6">
        <w:rPr>
          <w:rFonts w:eastAsia="Calibri"/>
          <w:sz w:val="28"/>
          <w:szCs w:val="28"/>
          <w:lang w:eastAsia="en-US"/>
        </w:rPr>
        <w:t>ской Федерации (принимается в течение 6 месяцев со дня его выдачи);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4) копия свидетельства о браке (если гражданин, выразивший желание стать опекуном, состоит в браке);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5) письменное согласие совершеннолетних членов семьи с учетом мн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ния детей, достигших 10-летнего возраста, проживающих совместно с гра</w:t>
      </w:r>
      <w:r w:rsidRPr="00B10FC6">
        <w:rPr>
          <w:rFonts w:eastAsia="Calibri"/>
          <w:sz w:val="28"/>
          <w:szCs w:val="28"/>
          <w:lang w:eastAsia="en-US"/>
        </w:rPr>
        <w:t>ж</w:t>
      </w:r>
      <w:r w:rsidRPr="00B10FC6">
        <w:rPr>
          <w:rFonts w:eastAsia="Calibri"/>
          <w:sz w:val="28"/>
          <w:szCs w:val="28"/>
          <w:lang w:eastAsia="en-US"/>
        </w:rPr>
        <w:t>данином, выразившим желание стать опекуном, на прием ребенка (детей) в семью;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6) копия свидетельства или иного документа о прохождении подгото</w:t>
      </w:r>
      <w:r w:rsidRPr="00B10FC6">
        <w:rPr>
          <w:rFonts w:eastAsia="Calibri"/>
          <w:sz w:val="28"/>
          <w:szCs w:val="28"/>
          <w:lang w:eastAsia="en-US"/>
        </w:rPr>
        <w:t>в</w:t>
      </w:r>
      <w:r w:rsidRPr="00B10FC6">
        <w:rPr>
          <w:rFonts w:eastAsia="Calibri"/>
          <w:sz w:val="28"/>
          <w:szCs w:val="28"/>
          <w:lang w:eastAsia="en-US"/>
        </w:rPr>
        <w:t>ки лица, желающего принять на воспитание в свою семью ребенка, оставш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гося без попечения родителей, в порядке, установленном пунктом 6 статьи 127 Семейного кодекса Российской Федерации (кроме близких родственн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ков детей, а также лиц, которые являются или являлись опекунами (попеч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телями) детей и которые не были отстранены от исполнения возложенных на них обязанностей, и лиц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которые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являются или являлись усыновителями и в отношении которых усыновление не было отменено);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lastRenderedPageBreak/>
        <w:t>7) автобиография. При изменении фамилии, имени или отчества кого-либо из заявителей с заявлением должен быть представлен документ, по</w:t>
      </w:r>
      <w:r w:rsidRPr="00B10FC6">
        <w:rPr>
          <w:rFonts w:eastAsia="Calibri"/>
          <w:sz w:val="28"/>
          <w:szCs w:val="28"/>
          <w:lang w:eastAsia="en-US"/>
        </w:rPr>
        <w:t>д</w:t>
      </w:r>
      <w:r w:rsidRPr="00B10FC6">
        <w:rPr>
          <w:rFonts w:eastAsia="Calibri"/>
          <w:sz w:val="28"/>
          <w:szCs w:val="28"/>
          <w:lang w:eastAsia="en-US"/>
        </w:rPr>
        <w:t>тверждающий это изменение.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2.6.2 Документы, подлежащие предоставлению в рамках межведо</w:t>
      </w:r>
      <w:r w:rsidRPr="00B10FC6">
        <w:rPr>
          <w:rFonts w:eastAsia="Calibri"/>
          <w:sz w:val="28"/>
          <w:szCs w:val="28"/>
          <w:lang w:eastAsia="en-US"/>
        </w:rPr>
        <w:t>м</w:t>
      </w:r>
      <w:r w:rsidRPr="00B10FC6">
        <w:rPr>
          <w:rFonts w:eastAsia="Calibri"/>
          <w:sz w:val="28"/>
          <w:szCs w:val="28"/>
          <w:lang w:eastAsia="en-US"/>
        </w:rPr>
        <w:t>ственного информационного взаимодействия, которые заявитель вправе предоставить по собственной инициативе: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1) 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предусмотренные пунктом 1 ст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тьи 146 Семейного кодекса Российской Федерации (принимается в течение одного года со дня выдачи);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2) копия пенсионного удостоверения, справка из территориального о</w:t>
      </w:r>
      <w:r w:rsidRPr="00B10FC6">
        <w:rPr>
          <w:rFonts w:eastAsia="Calibri"/>
          <w:sz w:val="28"/>
          <w:szCs w:val="28"/>
          <w:lang w:eastAsia="en-US"/>
        </w:rPr>
        <w:t>р</w:t>
      </w:r>
      <w:r w:rsidRPr="00B10FC6">
        <w:rPr>
          <w:rFonts w:eastAsia="Calibri"/>
          <w:sz w:val="28"/>
          <w:szCs w:val="28"/>
          <w:lang w:eastAsia="en-US"/>
        </w:rPr>
        <w:t>гана Пенсионного фонда Российской Федерации или иного органа, 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ществляющего пенсионное обеспечение (для лиц, основным источником д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ходов которых являются страховое обеспечение по обязательному пенсио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ному страхованию или иные пенсионные выплаты). Для направления запр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 xml:space="preserve">сов о предоставлении документов, установленных </w:t>
      </w:r>
      <w:r w:rsidR="00B0523C" w:rsidRPr="00B10FC6">
        <w:rPr>
          <w:rFonts w:eastAsia="Calibri"/>
          <w:sz w:val="28"/>
          <w:szCs w:val="28"/>
          <w:lang w:eastAsia="en-US"/>
        </w:rPr>
        <w:t>настоящим пунктом,</w:t>
      </w:r>
      <w:r w:rsidRPr="00B10FC6">
        <w:rPr>
          <w:rFonts w:eastAsia="Calibri"/>
          <w:sz w:val="28"/>
          <w:szCs w:val="28"/>
          <w:lang w:eastAsia="en-US"/>
        </w:rPr>
        <w:t xml:space="preserve"> з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 xml:space="preserve">явитель обязан предоставить в </w:t>
      </w:r>
      <w:r w:rsidR="00FF1010">
        <w:rPr>
          <w:rFonts w:eastAsia="Calibri"/>
          <w:sz w:val="28"/>
          <w:szCs w:val="28"/>
          <w:lang w:eastAsia="en-US"/>
        </w:rPr>
        <w:t>управление</w:t>
      </w:r>
      <w:r w:rsidRPr="00B10FC6">
        <w:rPr>
          <w:rFonts w:eastAsia="Calibri"/>
          <w:sz w:val="28"/>
          <w:szCs w:val="28"/>
          <w:lang w:eastAsia="en-US"/>
        </w:rPr>
        <w:t xml:space="preserve"> образования сведения, предоста</w:t>
      </w:r>
      <w:r w:rsidRPr="00B10FC6">
        <w:rPr>
          <w:rFonts w:eastAsia="Calibri"/>
          <w:sz w:val="28"/>
          <w:szCs w:val="28"/>
          <w:lang w:eastAsia="en-US"/>
        </w:rPr>
        <w:t>в</w:t>
      </w:r>
      <w:r w:rsidRPr="00B10FC6">
        <w:rPr>
          <w:rFonts w:eastAsia="Calibri"/>
          <w:sz w:val="28"/>
          <w:szCs w:val="28"/>
          <w:lang w:eastAsia="en-US"/>
        </w:rPr>
        <w:t>ление которых необходимо в соответствии с законодательством Российской Федерации для получения этих документов. Непредставление заявителем д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кументов, подлежащих представлению в рамках межведомственного инфо</w:t>
      </w:r>
      <w:r w:rsidRPr="00B10FC6">
        <w:rPr>
          <w:rFonts w:eastAsia="Calibri"/>
          <w:sz w:val="28"/>
          <w:szCs w:val="28"/>
          <w:lang w:eastAsia="en-US"/>
        </w:rPr>
        <w:t>р</w:t>
      </w:r>
      <w:r w:rsidRPr="00B10FC6">
        <w:rPr>
          <w:rFonts w:eastAsia="Calibri"/>
          <w:sz w:val="28"/>
          <w:szCs w:val="28"/>
          <w:lang w:eastAsia="en-US"/>
        </w:rPr>
        <w:t>мационного взаимодействия, не является основанием для отказа заявителю в предоставлении государственной услуги.</w:t>
      </w:r>
    </w:p>
    <w:p w:rsidR="00B95F80" w:rsidRDefault="00B95F80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5F80">
        <w:rPr>
          <w:rFonts w:eastAsia="Calibri"/>
          <w:sz w:val="28"/>
          <w:szCs w:val="28"/>
          <w:lang w:eastAsia="en-US"/>
        </w:rPr>
        <w:t>Запрещается требовать от заявителя</w:t>
      </w:r>
      <w:r>
        <w:rPr>
          <w:rFonts w:eastAsia="Calibri"/>
          <w:sz w:val="28"/>
          <w:szCs w:val="28"/>
          <w:lang w:eastAsia="en-US"/>
        </w:rPr>
        <w:t>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1) представления документов и информации или осуществления де</w:t>
      </w:r>
      <w:r w:rsidRPr="00B10FC6">
        <w:rPr>
          <w:rFonts w:eastAsia="Calibri"/>
          <w:sz w:val="28"/>
          <w:szCs w:val="28"/>
          <w:lang w:eastAsia="en-US"/>
        </w:rPr>
        <w:t>й</w:t>
      </w:r>
      <w:r w:rsidRPr="00B10FC6">
        <w:rPr>
          <w:rFonts w:eastAsia="Calibri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2) представления документов и информации, в том числе подтвержд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ющих внесение заявителем платы за предоставление государственных и м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ниципальных услуг, которые находятся в распоряжении органов, предоста</w:t>
      </w:r>
      <w:r w:rsidRPr="00B10FC6">
        <w:rPr>
          <w:rFonts w:eastAsia="Calibri"/>
          <w:sz w:val="28"/>
          <w:szCs w:val="28"/>
          <w:lang w:eastAsia="en-US"/>
        </w:rPr>
        <w:t>в</w:t>
      </w:r>
      <w:r w:rsidRPr="00B10FC6">
        <w:rPr>
          <w:rFonts w:eastAsia="Calibri"/>
          <w:sz w:val="28"/>
          <w:szCs w:val="28"/>
          <w:lang w:eastAsia="en-US"/>
        </w:rPr>
        <w:t>ляющих государственные услуги, органов, предоставляющих муниципал</w:t>
      </w:r>
      <w:r w:rsidRPr="00B10FC6">
        <w:rPr>
          <w:rFonts w:eastAsia="Calibri"/>
          <w:sz w:val="28"/>
          <w:szCs w:val="28"/>
          <w:lang w:eastAsia="en-US"/>
        </w:rPr>
        <w:t>ь</w:t>
      </w:r>
      <w:r w:rsidRPr="00B10FC6">
        <w:rPr>
          <w:rFonts w:eastAsia="Calibri"/>
          <w:sz w:val="28"/>
          <w:szCs w:val="28"/>
          <w:lang w:eastAsia="en-US"/>
        </w:rPr>
        <w:t>ные услуги, иных государственных органов, органов местного самоуправл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ния либо подведомственных государственным органам или органам местного самоуправления организаций, участвующих в предоставлении федеральным законодательством государственных и муниципальных услуг, в соответствии с нормативными правовыми актами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Российской Федерации, нормативными правовыми актами субъектов Российской Федерации, муниципальными пр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 xml:space="preserve">вовыми актами, за исключением документов, включенных в определенный перечень документов. Заявитель вправе представить указанные документы и информацию в </w:t>
      </w:r>
      <w:r w:rsidR="00FF1010">
        <w:rPr>
          <w:rFonts w:eastAsia="Calibri"/>
          <w:sz w:val="28"/>
          <w:szCs w:val="28"/>
          <w:lang w:eastAsia="en-US"/>
        </w:rPr>
        <w:t>управление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по собственной инициативе;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представление документов и информации, отсутствие и (или) недост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верность которых не указывались при первоначальном отказе в приеме д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кументов, необходимых для предоставления государственной или муниц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lastRenderedPageBreak/>
        <w:t>пальной услуги, либо в предоставлении государственной или муниципальной услуги, за исключением следующих случаев: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чальной подачи заявления о предоставлении государственной или муниц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пальной услуги;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чального отказа в приеме документов, необходимых для предоставления го</w:t>
      </w:r>
      <w:r w:rsidRPr="00B10FC6">
        <w:rPr>
          <w:rFonts w:eastAsia="Calibri"/>
          <w:sz w:val="28"/>
          <w:szCs w:val="28"/>
          <w:lang w:eastAsia="en-US"/>
        </w:rPr>
        <w:t>с</w:t>
      </w:r>
      <w:r w:rsidRPr="00B10FC6">
        <w:rPr>
          <w:rFonts w:eastAsia="Calibri"/>
          <w:sz w:val="28"/>
          <w:szCs w:val="28"/>
          <w:lang w:eastAsia="en-US"/>
        </w:rPr>
        <w:t>ударственной или муниципальной услуги, либо в предоставлении госуда</w:t>
      </w:r>
      <w:r w:rsidRPr="00B10FC6">
        <w:rPr>
          <w:rFonts w:eastAsia="Calibri"/>
          <w:sz w:val="28"/>
          <w:szCs w:val="28"/>
          <w:lang w:eastAsia="en-US"/>
        </w:rPr>
        <w:t>р</w:t>
      </w:r>
      <w:r w:rsidRPr="00B10FC6">
        <w:rPr>
          <w:rFonts w:eastAsia="Calibri"/>
          <w:sz w:val="28"/>
          <w:szCs w:val="28"/>
          <w:lang w:eastAsia="en-US"/>
        </w:rPr>
        <w:t>ственной или муниципальной услуги и не включенных в представленный р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нее комплект документов;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ставлении государственной или муниципальной услуги;</w:t>
      </w:r>
    </w:p>
    <w:p w:rsidR="00EF6721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 xml:space="preserve">г) </w:t>
      </w:r>
      <w:r w:rsidR="00EF6721" w:rsidRPr="00EF6721">
        <w:rPr>
          <w:rFonts w:eastAsia="Calibri"/>
          <w:sz w:val="28"/>
          <w:szCs w:val="28"/>
          <w:lang w:eastAsia="en-US"/>
        </w:rPr>
        <w:t>выявление документально подтвержденного факта (признаков) ош</w:t>
      </w:r>
      <w:r w:rsidR="00EF6721" w:rsidRPr="00EF6721">
        <w:rPr>
          <w:rFonts w:eastAsia="Calibri"/>
          <w:sz w:val="28"/>
          <w:szCs w:val="28"/>
          <w:lang w:eastAsia="en-US"/>
        </w:rPr>
        <w:t>и</w:t>
      </w:r>
      <w:r w:rsidR="00EF6721" w:rsidRPr="00EF6721">
        <w:rPr>
          <w:rFonts w:eastAsia="Calibri"/>
          <w:sz w:val="28"/>
          <w:szCs w:val="28"/>
          <w:lang w:eastAsia="en-US"/>
        </w:rPr>
        <w:t>бочного или противоправного действия (бездействия) должностного лица органа, предоставляющего государственную услугу, или органа, предоста</w:t>
      </w:r>
      <w:r w:rsidR="00EF6721" w:rsidRPr="00EF6721">
        <w:rPr>
          <w:rFonts w:eastAsia="Calibri"/>
          <w:sz w:val="28"/>
          <w:szCs w:val="28"/>
          <w:lang w:eastAsia="en-US"/>
        </w:rPr>
        <w:t>в</w:t>
      </w:r>
      <w:r w:rsidR="00EF6721" w:rsidRPr="00EF6721">
        <w:rPr>
          <w:rFonts w:eastAsia="Calibri"/>
          <w:sz w:val="28"/>
          <w:szCs w:val="28"/>
          <w:lang w:eastAsia="en-US"/>
        </w:rPr>
        <w:t>ляющего муниципальную услугу, государственного или муниципального служащего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</w:t>
      </w:r>
      <w:r w:rsidR="00EF6721" w:rsidRPr="00EF6721">
        <w:rPr>
          <w:rFonts w:eastAsia="Calibri"/>
          <w:sz w:val="28"/>
          <w:szCs w:val="28"/>
          <w:lang w:eastAsia="en-US"/>
        </w:rPr>
        <w:t>с</w:t>
      </w:r>
      <w:r w:rsidR="00EF6721" w:rsidRPr="00EF6721">
        <w:rPr>
          <w:rFonts w:eastAsia="Calibri"/>
          <w:sz w:val="28"/>
          <w:szCs w:val="28"/>
          <w:lang w:eastAsia="en-US"/>
        </w:rPr>
        <w:t>ударственную услугу, или органа, предоставляющего муниципальную усл</w:t>
      </w:r>
      <w:r w:rsidR="00EF6721" w:rsidRPr="00EF6721">
        <w:rPr>
          <w:rFonts w:eastAsia="Calibri"/>
          <w:sz w:val="28"/>
          <w:szCs w:val="28"/>
          <w:lang w:eastAsia="en-US"/>
        </w:rPr>
        <w:t>у</w:t>
      </w:r>
      <w:r w:rsidR="00EF6721" w:rsidRPr="00EF6721">
        <w:rPr>
          <w:rFonts w:eastAsia="Calibri"/>
          <w:sz w:val="28"/>
          <w:szCs w:val="28"/>
          <w:lang w:eastAsia="en-US"/>
        </w:rPr>
        <w:t>гу, уведомляется заявитель, а также</w:t>
      </w:r>
      <w:proofErr w:type="gramEnd"/>
      <w:r w:rsidR="00EF6721" w:rsidRPr="00EF6721">
        <w:rPr>
          <w:rFonts w:eastAsia="Calibri"/>
          <w:sz w:val="28"/>
          <w:szCs w:val="28"/>
          <w:lang w:eastAsia="en-US"/>
        </w:rPr>
        <w:t xml:space="preserve"> приносятся извинения за доставленные неудобства</w:t>
      </w:r>
      <w:r w:rsidR="00EF6721">
        <w:rPr>
          <w:rFonts w:eastAsia="Calibri"/>
          <w:sz w:val="28"/>
          <w:szCs w:val="28"/>
          <w:lang w:eastAsia="en-US"/>
        </w:rPr>
        <w:t>.</w:t>
      </w:r>
    </w:p>
    <w:p w:rsidR="00EF6721" w:rsidRDefault="00132F1C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32F1C">
        <w:rPr>
          <w:rFonts w:eastAsia="Calibri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B0523C">
        <w:rPr>
          <w:rFonts w:eastAsia="Calibri"/>
          <w:sz w:val="28"/>
          <w:szCs w:val="28"/>
          <w:lang w:eastAsia="en-US"/>
        </w:rPr>
        <w:t>«</w:t>
      </w:r>
      <w:r w:rsidRPr="00132F1C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B0523C">
        <w:rPr>
          <w:rFonts w:eastAsia="Calibri"/>
          <w:sz w:val="28"/>
          <w:szCs w:val="28"/>
          <w:lang w:eastAsia="en-US"/>
        </w:rPr>
        <w:t>»</w:t>
      </w:r>
      <w:r w:rsidRPr="00132F1C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</w:t>
      </w:r>
      <w:r w:rsidRPr="00132F1C">
        <w:rPr>
          <w:rFonts w:eastAsia="Calibri"/>
          <w:sz w:val="28"/>
          <w:szCs w:val="28"/>
          <w:lang w:eastAsia="en-US"/>
        </w:rPr>
        <w:t>и</w:t>
      </w:r>
      <w:r w:rsidRPr="00132F1C">
        <w:rPr>
          <w:rFonts w:eastAsia="Calibri"/>
          <w:sz w:val="28"/>
          <w:szCs w:val="28"/>
          <w:lang w:eastAsia="en-US"/>
        </w:rPr>
        <w:t>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2.6.3 Документы, необходимые для оформления опеки или попечител</w:t>
      </w:r>
      <w:r w:rsidRPr="00B10FC6">
        <w:rPr>
          <w:rFonts w:eastAsia="Calibri"/>
          <w:sz w:val="28"/>
          <w:szCs w:val="28"/>
          <w:lang w:eastAsia="en-US"/>
        </w:rPr>
        <w:t>ь</w:t>
      </w:r>
      <w:r w:rsidRPr="00B10FC6">
        <w:rPr>
          <w:rFonts w:eastAsia="Calibri"/>
          <w:sz w:val="28"/>
          <w:szCs w:val="28"/>
          <w:lang w:eastAsia="en-US"/>
        </w:rPr>
        <w:t>ства гражданином, имеющим заключение органов опеки и попечительства, выданное по месту жительства, о возможности быть усыновителем:</w:t>
      </w:r>
    </w:p>
    <w:p w:rsidR="00B10FC6" w:rsidRPr="00B10FC6" w:rsidRDefault="00222B10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</w:t>
      </w:r>
      <w:r w:rsidR="00B10FC6" w:rsidRPr="00B10FC6">
        <w:rPr>
          <w:rFonts w:eastAsia="Calibri"/>
          <w:sz w:val="28"/>
          <w:szCs w:val="28"/>
          <w:lang w:eastAsia="en-US"/>
        </w:rPr>
        <w:t>аявление с просьбой о назначении его опекуном</w:t>
      </w:r>
      <w:r w:rsidR="00914A5F">
        <w:rPr>
          <w:rFonts w:eastAsia="Calibri"/>
          <w:sz w:val="28"/>
          <w:szCs w:val="28"/>
          <w:lang w:eastAsia="en-US"/>
        </w:rPr>
        <w:t xml:space="preserve"> (приложение 3 к Административному регламенту)</w:t>
      </w:r>
      <w:r>
        <w:rPr>
          <w:rFonts w:eastAsia="Calibri"/>
          <w:sz w:val="28"/>
          <w:szCs w:val="28"/>
          <w:lang w:eastAsia="en-US"/>
        </w:rPr>
        <w:t>;</w:t>
      </w:r>
    </w:p>
    <w:p w:rsidR="00B10FC6" w:rsidRPr="00B10FC6" w:rsidRDefault="00222B10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з</w:t>
      </w:r>
      <w:r w:rsidR="00B10FC6" w:rsidRPr="00B10FC6">
        <w:rPr>
          <w:rFonts w:eastAsia="Calibri"/>
          <w:sz w:val="28"/>
          <w:szCs w:val="28"/>
          <w:lang w:eastAsia="en-US"/>
        </w:rPr>
        <w:t>аключение органа опеки и попечительства, выданное по месту ж</w:t>
      </w:r>
      <w:r w:rsidR="00B10FC6" w:rsidRPr="00B10FC6">
        <w:rPr>
          <w:rFonts w:eastAsia="Calibri"/>
          <w:sz w:val="28"/>
          <w:szCs w:val="28"/>
          <w:lang w:eastAsia="en-US"/>
        </w:rPr>
        <w:t>и</w:t>
      </w:r>
      <w:r w:rsidR="00B10FC6" w:rsidRPr="00B10FC6">
        <w:rPr>
          <w:rFonts w:eastAsia="Calibri"/>
          <w:sz w:val="28"/>
          <w:szCs w:val="28"/>
          <w:lang w:eastAsia="en-US"/>
        </w:rPr>
        <w:t>тельства, о возможности</w:t>
      </w:r>
      <w:r w:rsidR="00FF1010">
        <w:rPr>
          <w:rFonts w:eastAsia="Calibri"/>
          <w:sz w:val="28"/>
          <w:szCs w:val="28"/>
          <w:lang w:eastAsia="en-US"/>
        </w:rPr>
        <w:t xml:space="preserve"> гражданина быть усыновителем (д</w:t>
      </w:r>
      <w:r w:rsidR="00B10FC6" w:rsidRPr="00B10FC6">
        <w:rPr>
          <w:rFonts w:eastAsia="Calibri"/>
          <w:sz w:val="28"/>
          <w:szCs w:val="28"/>
          <w:lang w:eastAsia="en-US"/>
        </w:rPr>
        <w:t>окумент, де</w:t>
      </w:r>
      <w:r w:rsidR="00B10FC6" w:rsidRPr="00B10FC6">
        <w:rPr>
          <w:rFonts w:eastAsia="Calibri"/>
          <w:sz w:val="28"/>
          <w:szCs w:val="28"/>
          <w:lang w:eastAsia="en-US"/>
        </w:rPr>
        <w:t>й</w:t>
      </w:r>
      <w:r w:rsidR="00B10FC6" w:rsidRPr="00B10FC6">
        <w:rPr>
          <w:rFonts w:eastAsia="Calibri"/>
          <w:sz w:val="28"/>
          <w:szCs w:val="28"/>
          <w:lang w:eastAsia="en-US"/>
        </w:rPr>
        <w:t>ствителен в т</w:t>
      </w:r>
      <w:r>
        <w:rPr>
          <w:rFonts w:eastAsia="Calibri"/>
          <w:sz w:val="28"/>
          <w:szCs w:val="28"/>
          <w:lang w:eastAsia="en-US"/>
        </w:rPr>
        <w:t>ечение 2 лет со дня его выдачи);</w:t>
      </w:r>
    </w:p>
    <w:p w:rsidR="00B10FC6" w:rsidRPr="00B10FC6" w:rsidRDefault="00222B10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п</w:t>
      </w:r>
      <w:r w:rsidR="00B10FC6" w:rsidRPr="00B10FC6">
        <w:rPr>
          <w:rFonts w:eastAsia="Calibri"/>
          <w:sz w:val="28"/>
          <w:szCs w:val="28"/>
          <w:lang w:eastAsia="en-US"/>
        </w:rPr>
        <w:t>исьменное согласие совершеннолетних членов семьи с учетом мн</w:t>
      </w:r>
      <w:r w:rsidR="00B10FC6" w:rsidRPr="00B10FC6">
        <w:rPr>
          <w:rFonts w:eastAsia="Calibri"/>
          <w:sz w:val="28"/>
          <w:szCs w:val="28"/>
          <w:lang w:eastAsia="en-US"/>
        </w:rPr>
        <w:t>е</w:t>
      </w:r>
      <w:r w:rsidR="00B10FC6" w:rsidRPr="00B10FC6">
        <w:rPr>
          <w:rFonts w:eastAsia="Calibri"/>
          <w:sz w:val="28"/>
          <w:szCs w:val="28"/>
          <w:lang w:eastAsia="en-US"/>
        </w:rPr>
        <w:t>ния детей, достигших 10-летнего возраста, проживающих совместно с гра</w:t>
      </w:r>
      <w:r w:rsidR="00B10FC6" w:rsidRPr="00B10FC6">
        <w:rPr>
          <w:rFonts w:eastAsia="Calibri"/>
          <w:sz w:val="28"/>
          <w:szCs w:val="28"/>
          <w:lang w:eastAsia="en-US"/>
        </w:rPr>
        <w:t>ж</w:t>
      </w:r>
      <w:r w:rsidR="00B10FC6" w:rsidRPr="00B10FC6">
        <w:rPr>
          <w:rFonts w:eastAsia="Calibri"/>
          <w:sz w:val="28"/>
          <w:szCs w:val="28"/>
          <w:lang w:eastAsia="en-US"/>
        </w:rPr>
        <w:lastRenderedPageBreak/>
        <w:t>данином, выразившим желание стать опекуном, на прием ребенка (детей) в семью.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2.6.4.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 xml:space="preserve">Документы, предусмотренные пунктом 2.6 Административного регламента могут быть поданы заявителем в </w:t>
      </w:r>
      <w:r w:rsidR="00FF1010">
        <w:rPr>
          <w:rFonts w:eastAsia="Calibri"/>
          <w:sz w:val="28"/>
          <w:szCs w:val="28"/>
          <w:lang w:eastAsia="en-US"/>
        </w:rPr>
        <w:t>управление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лично, либо, с момента реализации технической возможности, запрос в форме эле</w:t>
      </w:r>
      <w:r w:rsidRPr="00B10FC6">
        <w:rPr>
          <w:rFonts w:eastAsia="Calibri"/>
          <w:sz w:val="28"/>
          <w:szCs w:val="28"/>
          <w:lang w:eastAsia="en-US"/>
        </w:rPr>
        <w:t>к</w:t>
      </w:r>
      <w:r w:rsidRPr="00B10FC6">
        <w:rPr>
          <w:rFonts w:eastAsia="Calibri"/>
          <w:sz w:val="28"/>
          <w:szCs w:val="28"/>
          <w:lang w:eastAsia="en-US"/>
        </w:rPr>
        <w:t>тронного документа с использованием Единого портала и регионального портала, установленной постановлением Правительства Российско</w:t>
      </w:r>
      <w:r w:rsidR="00280B6F">
        <w:rPr>
          <w:rFonts w:eastAsia="Calibri"/>
          <w:sz w:val="28"/>
          <w:szCs w:val="28"/>
          <w:lang w:eastAsia="en-US"/>
        </w:rPr>
        <w:t>й Федер</w:t>
      </w:r>
      <w:r w:rsidR="00280B6F">
        <w:rPr>
          <w:rFonts w:eastAsia="Calibri"/>
          <w:sz w:val="28"/>
          <w:szCs w:val="28"/>
          <w:lang w:eastAsia="en-US"/>
        </w:rPr>
        <w:t>а</w:t>
      </w:r>
      <w:r w:rsidR="00280B6F">
        <w:rPr>
          <w:rFonts w:eastAsia="Calibri"/>
          <w:sz w:val="28"/>
          <w:szCs w:val="28"/>
          <w:lang w:eastAsia="en-US"/>
        </w:rPr>
        <w:t>ции от 07 июля 2011 г. №</w:t>
      </w:r>
      <w:r w:rsidRPr="00B10FC6">
        <w:rPr>
          <w:rFonts w:eastAsia="Calibri"/>
          <w:sz w:val="28"/>
          <w:szCs w:val="28"/>
          <w:lang w:eastAsia="en-US"/>
        </w:rPr>
        <w:t xml:space="preserve"> 553 </w:t>
      </w:r>
      <w:r w:rsidR="00B0523C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О порядке оформления и представления зая</w:t>
      </w:r>
      <w:r w:rsidRPr="00B10FC6">
        <w:rPr>
          <w:rFonts w:eastAsia="Calibri"/>
          <w:sz w:val="28"/>
          <w:szCs w:val="28"/>
          <w:lang w:eastAsia="en-US"/>
        </w:rPr>
        <w:t>в</w:t>
      </w:r>
      <w:r w:rsidRPr="00B10FC6">
        <w:rPr>
          <w:rFonts w:eastAsia="Calibri"/>
          <w:sz w:val="28"/>
          <w:szCs w:val="28"/>
          <w:lang w:eastAsia="en-US"/>
        </w:rPr>
        <w:t>лений и иных документов, необходимых для предоставления государстве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ных и (или) муниципальных услуг</w:t>
      </w:r>
      <w:proofErr w:type="gramEnd"/>
      <w:r w:rsidRPr="00B10FC6">
        <w:rPr>
          <w:rFonts w:eastAsia="Calibri"/>
          <w:sz w:val="28"/>
          <w:szCs w:val="28"/>
          <w:lang w:eastAsia="en-US"/>
        </w:rPr>
        <w:t>, в форме электронных документов</w:t>
      </w:r>
      <w:r w:rsidR="00B0523C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Формирование запроса в форме электронного документа осуществл</w:t>
      </w:r>
      <w:r w:rsidRPr="00B10FC6">
        <w:rPr>
          <w:rFonts w:eastAsia="Calibri"/>
          <w:sz w:val="28"/>
          <w:szCs w:val="28"/>
          <w:lang w:eastAsia="en-US"/>
        </w:rPr>
        <w:t>я</w:t>
      </w:r>
      <w:r w:rsidRPr="00B10FC6">
        <w:rPr>
          <w:rFonts w:eastAsia="Calibri"/>
          <w:sz w:val="28"/>
          <w:szCs w:val="28"/>
          <w:lang w:eastAsia="en-US"/>
        </w:rPr>
        <w:t>ется посредством заполнения электронной формы запроса на Едином порт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ле, региональном портале без необходимости дополнительной подачи запр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са в какой-либо иной форме.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На Едином портале, региональном портале размещается образец запо</w:t>
      </w:r>
      <w:r w:rsidRPr="00B10FC6">
        <w:rPr>
          <w:rFonts w:eastAsia="Calibri"/>
          <w:sz w:val="28"/>
          <w:szCs w:val="28"/>
          <w:lang w:eastAsia="en-US"/>
        </w:rPr>
        <w:t>л</w:t>
      </w:r>
      <w:r w:rsidRPr="00B10FC6">
        <w:rPr>
          <w:rFonts w:eastAsia="Calibri"/>
          <w:sz w:val="28"/>
          <w:szCs w:val="28"/>
          <w:lang w:eastAsia="en-US"/>
        </w:rPr>
        <w:t>нения запроса в форме электронного документа.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Если на Едином портале заявителю не обеспечивается возможность з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ческий переход к заполнению электронной формы указанного запроса на р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гиональном портале.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Форматно-логическая проверка сформированного запроса осуществл</w:t>
      </w:r>
      <w:r w:rsidRPr="00B10FC6">
        <w:rPr>
          <w:rFonts w:eastAsia="Calibri"/>
          <w:sz w:val="28"/>
          <w:szCs w:val="28"/>
          <w:lang w:eastAsia="en-US"/>
        </w:rPr>
        <w:t>я</w:t>
      </w:r>
      <w:r w:rsidRPr="00B10FC6">
        <w:rPr>
          <w:rFonts w:eastAsia="Calibri"/>
          <w:sz w:val="28"/>
          <w:szCs w:val="28"/>
          <w:lang w:eastAsia="en-US"/>
        </w:rPr>
        <w:t>ется после заполнения заявителем каждого из полей электронной формы з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При формировании запроса обеспечивается: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возможность копирования и сохранения запроса;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возможность печати на бумажном носителе копии запроса в электро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ной форме;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бок ввода и возврате для повторного ввода значений в электронную форму запроса;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заполнение полей электронной формы запроса до начала ввода свед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 xml:space="preserve">ний заявителем с использованием сведений, размещенных в федеральной государственной информационной системе </w:t>
      </w:r>
      <w:r w:rsidR="00B0523C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0523C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 xml:space="preserve"> (далее - единая система идентификации и аутентификации), и свед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 xml:space="preserve">ний, опубликованных на Едином портале, региональном портале, в части, </w:t>
      </w:r>
      <w:r w:rsidRPr="00B10FC6">
        <w:rPr>
          <w:rFonts w:eastAsia="Calibri"/>
          <w:sz w:val="28"/>
          <w:szCs w:val="28"/>
          <w:lang w:eastAsia="en-US"/>
        </w:rPr>
        <w:lastRenderedPageBreak/>
        <w:t>касающейся сведений, отсутствующих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в единой системе идентификац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B10FC6">
        <w:rPr>
          <w:rFonts w:eastAsia="Calibri"/>
          <w:sz w:val="28"/>
          <w:szCs w:val="28"/>
          <w:lang w:eastAsia="en-US"/>
        </w:rPr>
        <w:t>тентификации;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потери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ранее введенной информации;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возможность доступа заявителя на Едином портале, региональном по</w:t>
      </w:r>
      <w:r w:rsidRPr="00B10FC6">
        <w:rPr>
          <w:rFonts w:eastAsia="Calibri"/>
          <w:sz w:val="28"/>
          <w:szCs w:val="28"/>
          <w:lang w:eastAsia="en-US"/>
        </w:rPr>
        <w:t>р</w:t>
      </w:r>
      <w:r w:rsidRPr="00B10FC6">
        <w:rPr>
          <w:rFonts w:eastAsia="Calibri"/>
          <w:sz w:val="28"/>
          <w:szCs w:val="28"/>
          <w:lang w:eastAsia="en-US"/>
        </w:rPr>
        <w:t xml:space="preserve">тале или официальном сайте </w:t>
      </w:r>
      <w:r w:rsidR="00361E74">
        <w:rPr>
          <w:rFonts w:eastAsia="Calibri"/>
          <w:sz w:val="28"/>
          <w:szCs w:val="28"/>
          <w:lang w:eastAsia="en-US"/>
        </w:rPr>
        <w:t>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Запрос, направленный в форме электронного документа, распечатыв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 xml:space="preserve">ется на бумажный носитель и регистрируется должностным лицом </w:t>
      </w:r>
      <w:r w:rsidR="00361E74">
        <w:rPr>
          <w:rFonts w:eastAsia="Calibri"/>
          <w:sz w:val="28"/>
          <w:szCs w:val="28"/>
          <w:lang w:eastAsia="en-US"/>
        </w:rPr>
        <w:t>управл</w:t>
      </w:r>
      <w:r w:rsidR="00361E74">
        <w:rPr>
          <w:rFonts w:eastAsia="Calibri"/>
          <w:sz w:val="28"/>
          <w:szCs w:val="28"/>
          <w:lang w:eastAsia="en-US"/>
        </w:rPr>
        <w:t>е</w:t>
      </w:r>
      <w:r w:rsidR="00361E74">
        <w:rPr>
          <w:rFonts w:eastAsia="Calibri"/>
          <w:sz w:val="28"/>
          <w:szCs w:val="28"/>
          <w:lang w:eastAsia="en-US"/>
        </w:rPr>
        <w:t>ния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в журнале учета приема запросов заявителей в день его п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ступления.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 xml:space="preserve">Должностное лицо </w:t>
      </w:r>
      <w:r w:rsidR="00361E74">
        <w:rPr>
          <w:rFonts w:eastAsia="Calibri"/>
          <w:sz w:val="28"/>
          <w:szCs w:val="28"/>
          <w:lang w:eastAsia="en-US"/>
        </w:rPr>
        <w:t>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обеспечивает прием запр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са, необходимого для предоставления государственной услуги, и регистр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В случае личного обращения заявитель при подаче заявления должен предъявить паспорт или иной документ, удостоверяющий его личность.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2.6.5. Представленные документы должны соответствовать следующим требованиям: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1) текст документа написан разборчиво от руки или при помощи средств электронно-вычислительной техники;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2) фамилия, имя и отчество (последнее - при наличии), его почтовый адрес, телефон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написаны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полностью;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3) в документах отсутствуют неоговоренные исправления;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4) документы не исполнены карандашом.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2.7. Исчерпывающий перечень оснований для отказа в приеме док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ментов, необходимых для предоставления государственной услуги, приост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новления или отказа в предостав</w:t>
      </w:r>
      <w:r w:rsidR="00222B10">
        <w:rPr>
          <w:rFonts w:eastAsia="Calibri"/>
          <w:sz w:val="28"/>
          <w:szCs w:val="28"/>
          <w:lang w:eastAsia="en-US"/>
        </w:rPr>
        <w:t>лении государственной услуги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2.7.1. Основания для отказа в приеме документов, необходимых для предоставления государственной услуги: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1) представление документов, не соответствующих перечню, указа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ному в пункте 2.6.1 Административного регламента;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2) предоставление документов, не соответствующих требованиям, установленным пункта 2.6.5 Административного регламента.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2.7.2. Основания для приостановления государственной услуги отсу</w:t>
      </w:r>
      <w:r w:rsidRPr="00B10FC6">
        <w:rPr>
          <w:rFonts w:eastAsia="Calibri"/>
          <w:sz w:val="28"/>
          <w:szCs w:val="28"/>
          <w:lang w:eastAsia="en-US"/>
        </w:rPr>
        <w:t>т</w:t>
      </w:r>
      <w:r w:rsidRPr="00B10FC6">
        <w:rPr>
          <w:rFonts w:eastAsia="Calibri"/>
          <w:sz w:val="28"/>
          <w:szCs w:val="28"/>
          <w:lang w:eastAsia="en-US"/>
        </w:rPr>
        <w:t>ствуют.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2.7.3. Основаниями для отказа в предоставлении государственной усл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ги является: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1)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не соответствие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заявителя требованиям, установленным пунктом 1.2 Административного регламента;</w:t>
      </w:r>
    </w:p>
    <w:p w:rsid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lastRenderedPageBreak/>
        <w:t>2) наличие обстоятельств, установленных действующим законодател</w:t>
      </w:r>
      <w:r w:rsidRPr="00B10FC6">
        <w:rPr>
          <w:rFonts w:eastAsia="Calibri"/>
          <w:sz w:val="28"/>
          <w:szCs w:val="28"/>
          <w:lang w:eastAsia="en-US"/>
        </w:rPr>
        <w:t>ь</w:t>
      </w:r>
      <w:r w:rsidRPr="00B10FC6">
        <w:rPr>
          <w:rFonts w:eastAsia="Calibri"/>
          <w:sz w:val="28"/>
          <w:szCs w:val="28"/>
          <w:lang w:eastAsia="en-US"/>
        </w:rPr>
        <w:t>ством Российской Федерации, препятствующих гражданину стать опекуном или попечителем,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формах.</w:t>
      </w:r>
    </w:p>
    <w:p w:rsidR="00290B00" w:rsidRPr="00290B00" w:rsidRDefault="00290B00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2.7.4.</w:t>
      </w:r>
      <w:r w:rsidRPr="00290B00"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Перечень </w:t>
      </w:r>
      <w:r w:rsidRPr="00290B00">
        <w:rPr>
          <w:rFonts w:eastAsia="Calibri"/>
          <w:sz w:val="28"/>
          <w:szCs w:val="28"/>
          <w:lang w:eastAsia="en-US"/>
        </w:rPr>
        <w:t>услуг, необходимых и обязательных для предоставл</w:t>
      </w:r>
      <w:r w:rsidRPr="00290B00">
        <w:rPr>
          <w:rFonts w:eastAsia="Calibri"/>
          <w:sz w:val="28"/>
          <w:szCs w:val="28"/>
          <w:lang w:eastAsia="en-US"/>
        </w:rPr>
        <w:t>е</w:t>
      </w:r>
      <w:r w:rsidRPr="00290B00">
        <w:rPr>
          <w:rFonts w:eastAsia="Calibri"/>
          <w:sz w:val="28"/>
          <w:szCs w:val="28"/>
          <w:lang w:eastAsia="en-US"/>
        </w:rPr>
        <w:t>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0B00">
        <w:rPr>
          <w:rFonts w:eastAsia="Calibri"/>
          <w:sz w:val="28"/>
          <w:szCs w:val="28"/>
          <w:lang w:eastAsia="en-US"/>
        </w:rPr>
        <w:t>государственной услуги, в том числе сведения о документе (документах),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0B00">
        <w:rPr>
          <w:rFonts w:eastAsia="Calibri"/>
          <w:sz w:val="28"/>
          <w:szCs w:val="28"/>
          <w:lang w:eastAsia="en-US"/>
        </w:rPr>
        <w:t>выдаваемом (выдаваемых) иными организациями, участвующими в пред</w:t>
      </w:r>
      <w:r w:rsidRPr="00290B00">
        <w:rPr>
          <w:rFonts w:eastAsia="Calibri"/>
          <w:sz w:val="28"/>
          <w:szCs w:val="28"/>
          <w:lang w:eastAsia="en-US"/>
        </w:rPr>
        <w:t>о</w:t>
      </w:r>
      <w:r w:rsidRPr="00290B00">
        <w:rPr>
          <w:rFonts w:eastAsia="Calibri"/>
          <w:sz w:val="28"/>
          <w:szCs w:val="28"/>
          <w:lang w:eastAsia="en-US"/>
        </w:rPr>
        <w:t>ставлении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90B00">
        <w:rPr>
          <w:rFonts w:eastAsia="Calibri"/>
          <w:sz w:val="28"/>
          <w:szCs w:val="28"/>
          <w:lang w:eastAsia="en-US"/>
        </w:rPr>
        <w:t>государственной услуги</w:t>
      </w:r>
    </w:p>
    <w:p w:rsidR="00290B00" w:rsidRPr="00B10FC6" w:rsidRDefault="00290B00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90B00">
        <w:rPr>
          <w:rFonts w:eastAsia="Calibri"/>
          <w:sz w:val="28"/>
          <w:szCs w:val="28"/>
          <w:lang w:eastAsia="en-US"/>
        </w:rPr>
        <w:t>Услуги, которые являются необходимыми и обязательными для пред</w:t>
      </w:r>
      <w:r w:rsidRPr="00290B00">
        <w:rPr>
          <w:rFonts w:eastAsia="Calibri"/>
          <w:sz w:val="28"/>
          <w:szCs w:val="28"/>
          <w:lang w:eastAsia="en-US"/>
        </w:rPr>
        <w:t>о</w:t>
      </w:r>
      <w:r w:rsidRPr="00290B00">
        <w:rPr>
          <w:rFonts w:eastAsia="Calibri"/>
          <w:sz w:val="28"/>
          <w:szCs w:val="28"/>
          <w:lang w:eastAsia="en-US"/>
        </w:rPr>
        <w:t>ставления государственной услуги, нормативными правовыми актами Ро</w:t>
      </w:r>
      <w:r w:rsidRPr="00290B00">
        <w:rPr>
          <w:rFonts w:eastAsia="Calibri"/>
          <w:sz w:val="28"/>
          <w:szCs w:val="28"/>
          <w:lang w:eastAsia="en-US"/>
        </w:rPr>
        <w:t>с</w:t>
      </w:r>
      <w:r w:rsidRPr="00290B00">
        <w:rPr>
          <w:rFonts w:eastAsia="Calibri"/>
          <w:sz w:val="28"/>
          <w:szCs w:val="28"/>
          <w:lang w:eastAsia="en-US"/>
        </w:rPr>
        <w:t>сийской Федерации и нормативными правовыми актами Ставропольского края не предусмотрены.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2.8.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Государственная услуга </w:t>
      </w:r>
      <w:r w:rsidR="00222B10">
        <w:rPr>
          <w:rFonts w:eastAsia="Calibri"/>
          <w:sz w:val="28"/>
          <w:szCs w:val="28"/>
          <w:lang w:eastAsia="en-US"/>
        </w:rPr>
        <w:t>предоставляется бесплатно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ния государственной услуги документ, направленных на исправление ош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 xml:space="preserve">бок, допущенных по вине </w:t>
      </w:r>
      <w:r w:rsidR="003A629B">
        <w:rPr>
          <w:rFonts w:eastAsia="Calibri"/>
          <w:sz w:val="28"/>
          <w:szCs w:val="28"/>
          <w:lang w:eastAsia="en-US"/>
        </w:rPr>
        <w:t>администрации округа и (или) управления образ</w:t>
      </w:r>
      <w:r w:rsidR="003A629B">
        <w:rPr>
          <w:rFonts w:eastAsia="Calibri"/>
          <w:sz w:val="28"/>
          <w:szCs w:val="28"/>
          <w:lang w:eastAsia="en-US"/>
        </w:rPr>
        <w:t>о</w:t>
      </w:r>
      <w:r w:rsidR="003A629B">
        <w:rPr>
          <w:rFonts w:eastAsia="Calibri"/>
          <w:sz w:val="28"/>
          <w:szCs w:val="28"/>
          <w:lang w:eastAsia="en-US"/>
        </w:rPr>
        <w:t>вания,</w:t>
      </w:r>
      <w:r w:rsidRPr="00B10FC6">
        <w:rPr>
          <w:rFonts w:eastAsia="Calibri"/>
          <w:sz w:val="28"/>
          <w:szCs w:val="28"/>
          <w:lang w:eastAsia="en-US"/>
        </w:rPr>
        <w:t xml:space="preserve"> плата с заявителя не взимается.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2.8.1. Максимальный срок ожидания в очереди при подаче заявления о предоставлении государственной услуги и при получении государственной услуги: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2.8.2. Максимальное время ожидания в очереди при подаче документов составляет 10 минут; максимальная продолжительность приема у специал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ста, осуществляющего прием документов, составляет 10 минут.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2.8.3. Максимальное время ожидания в очереди при получении док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ментов составляет 10 минут; максимальная продолжительность приема у специалиста, осуществляющего выдачу документов, составляет 10 минут.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2.9. Срок и порядок регистрации обращения заявителя о предоставл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нии государственной услуги, в том числе в электронном виде. Регистрация заявления о предоставлении государственной услуги с документами, указа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 xml:space="preserve">ными в пункте 2.6.1 Административного регламента, осуществляется в день их поступления в </w:t>
      </w:r>
      <w:r w:rsidR="00C7001D">
        <w:rPr>
          <w:rFonts w:eastAsia="Calibri"/>
          <w:sz w:val="28"/>
          <w:szCs w:val="28"/>
          <w:lang w:eastAsia="en-US"/>
        </w:rPr>
        <w:t>управление образования</w:t>
      </w:r>
      <w:r w:rsidRPr="00B10FC6">
        <w:rPr>
          <w:rFonts w:eastAsia="Calibri"/>
          <w:sz w:val="28"/>
          <w:szCs w:val="28"/>
          <w:lang w:eastAsia="en-US"/>
        </w:rPr>
        <w:t>. Процедура регистрации заявления о предоставлении государственной услуги с документами, указанными в п</w:t>
      </w:r>
      <w:r w:rsidR="00B0523C">
        <w:rPr>
          <w:rFonts w:eastAsia="Calibri"/>
          <w:sz w:val="28"/>
          <w:szCs w:val="28"/>
          <w:lang w:eastAsia="en-US"/>
        </w:rPr>
        <w:t>одпункте</w:t>
      </w:r>
      <w:r w:rsidRPr="00B10FC6">
        <w:rPr>
          <w:rFonts w:eastAsia="Calibri"/>
          <w:sz w:val="28"/>
          <w:szCs w:val="28"/>
          <w:lang w:eastAsia="en-US"/>
        </w:rPr>
        <w:t xml:space="preserve"> 2.6.1 Административного регламента, осуществляется в порядке, предусмотренном пунктом 3</w:t>
      </w:r>
      <w:r w:rsidR="00222B10">
        <w:rPr>
          <w:rFonts w:eastAsia="Calibri"/>
          <w:sz w:val="28"/>
          <w:szCs w:val="28"/>
          <w:lang w:eastAsia="en-US"/>
        </w:rPr>
        <w:t>.4 Административного регламента</w:t>
      </w:r>
    </w:p>
    <w:p w:rsidR="00175F21" w:rsidRPr="00175F21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2.10. </w:t>
      </w:r>
      <w:proofErr w:type="gramStart"/>
      <w:r w:rsidR="00175F21" w:rsidRPr="00175F21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госуда</w:t>
      </w:r>
      <w:r w:rsidR="00175F21" w:rsidRPr="00175F21">
        <w:rPr>
          <w:rFonts w:eastAsia="Calibri"/>
          <w:sz w:val="28"/>
          <w:szCs w:val="28"/>
          <w:lang w:eastAsia="en-US"/>
        </w:rPr>
        <w:t>р</w:t>
      </w:r>
      <w:r w:rsidR="00175F21" w:rsidRPr="00175F21">
        <w:rPr>
          <w:rFonts w:eastAsia="Calibri"/>
          <w:sz w:val="28"/>
          <w:szCs w:val="28"/>
          <w:lang w:eastAsia="en-US"/>
        </w:rPr>
        <w:t>ственная услуга, к залу ожидания, местам для заполнения запросов о пред</w:t>
      </w:r>
      <w:r w:rsidR="00175F21" w:rsidRPr="00175F21">
        <w:rPr>
          <w:rFonts w:eastAsia="Calibri"/>
          <w:sz w:val="28"/>
          <w:szCs w:val="28"/>
          <w:lang w:eastAsia="en-US"/>
        </w:rPr>
        <w:t>о</w:t>
      </w:r>
      <w:r w:rsidR="00175F21" w:rsidRPr="00175F21">
        <w:rPr>
          <w:rFonts w:eastAsia="Calibri"/>
          <w:sz w:val="28"/>
          <w:szCs w:val="28"/>
          <w:lang w:eastAsia="en-US"/>
        </w:rPr>
        <w:t xml:space="preserve"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</w:t>
      </w:r>
      <w:r w:rsidR="00175F21" w:rsidRPr="00175F21">
        <w:rPr>
          <w:rFonts w:eastAsia="Calibri"/>
          <w:sz w:val="28"/>
          <w:szCs w:val="28"/>
          <w:lang w:eastAsia="en-US"/>
        </w:rPr>
        <w:lastRenderedPageBreak/>
        <w:t>объектов в соответствии с</w:t>
      </w:r>
      <w:proofErr w:type="gramEnd"/>
      <w:r w:rsidR="00175F21" w:rsidRPr="00175F21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 о соц</w:t>
      </w:r>
      <w:r w:rsidR="00175F21" w:rsidRPr="00175F21">
        <w:rPr>
          <w:rFonts w:eastAsia="Calibri"/>
          <w:sz w:val="28"/>
          <w:szCs w:val="28"/>
          <w:lang w:eastAsia="en-US"/>
        </w:rPr>
        <w:t>и</w:t>
      </w:r>
      <w:r w:rsidR="00222B10">
        <w:rPr>
          <w:rFonts w:eastAsia="Calibri"/>
          <w:sz w:val="28"/>
          <w:szCs w:val="28"/>
          <w:lang w:eastAsia="en-US"/>
        </w:rPr>
        <w:t>альной защите инвалидов</w:t>
      </w:r>
    </w:p>
    <w:p w:rsidR="00175F21" w:rsidRPr="00175F21" w:rsidRDefault="00175F2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F21">
        <w:rPr>
          <w:rFonts w:eastAsia="Calibri"/>
          <w:sz w:val="28"/>
          <w:szCs w:val="28"/>
          <w:lang w:eastAsia="en-US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175F21">
        <w:rPr>
          <w:rFonts w:eastAsia="Calibri"/>
          <w:sz w:val="28"/>
          <w:szCs w:val="28"/>
          <w:lang w:eastAsia="en-US"/>
        </w:rPr>
        <w:t>е</w:t>
      </w:r>
      <w:r w:rsidRPr="00175F21">
        <w:rPr>
          <w:rFonts w:eastAsia="Calibri"/>
          <w:sz w:val="28"/>
          <w:szCs w:val="28"/>
          <w:lang w:eastAsia="en-US"/>
        </w:rPr>
        <w:t>том доступа инвалидов-колясочников.</w:t>
      </w:r>
    </w:p>
    <w:p w:rsidR="00175F21" w:rsidRPr="00175F21" w:rsidRDefault="00175F2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F21">
        <w:rPr>
          <w:rFonts w:eastAsia="Calibri"/>
          <w:sz w:val="28"/>
          <w:szCs w:val="28"/>
          <w:lang w:eastAsia="en-US"/>
        </w:rPr>
        <w:t>Места ожидания и приема заявителей должны соответствовать ко</w:t>
      </w:r>
      <w:r w:rsidRPr="00175F21">
        <w:rPr>
          <w:rFonts w:eastAsia="Calibri"/>
          <w:sz w:val="28"/>
          <w:szCs w:val="28"/>
          <w:lang w:eastAsia="en-US"/>
        </w:rPr>
        <w:t>м</w:t>
      </w:r>
      <w:r w:rsidRPr="00175F21">
        <w:rPr>
          <w:rFonts w:eastAsia="Calibri"/>
          <w:sz w:val="28"/>
          <w:szCs w:val="28"/>
          <w:lang w:eastAsia="en-US"/>
        </w:rPr>
        <w:t>фортным условиям для заявителей и оптимальным условиям для работы сп</w:t>
      </w:r>
      <w:r w:rsidRPr="00175F21">
        <w:rPr>
          <w:rFonts w:eastAsia="Calibri"/>
          <w:sz w:val="28"/>
          <w:szCs w:val="28"/>
          <w:lang w:eastAsia="en-US"/>
        </w:rPr>
        <w:t>е</w:t>
      </w:r>
      <w:r w:rsidRPr="00175F21">
        <w:rPr>
          <w:rFonts w:eastAsia="Calibri"/>
          <w:sz w:val="28"/>
          <w:szCs w:val="28"/>
          <w:lang w:eastAsia="en-US"/>
        </w:rPr>
        <w:t>циалистов.</w:t>
      </w:r>
    </w:p>
    <w:p w:rsidR="00175F21" w:rsidRPr="00175F21" w:rsidRDefault="00175F2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F21">
        <w:rPr>
          <w:rFonts w:eastAsia="Calibri"/>
          <w:sz w:val="28"/>
          <w:szCs w:val="28"/>
          <w:lang w:eastAsia="en-US"/>
        </w:rPr>
        <w:t>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175F21" w:rsidRPr="00175F21" w:rsidRDefault="00175F2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F21">
        <w:rPr>
          <w:rFonts w:eastAsia="Calibri"/>
          <w:sz w:val="28"/>
          <w:szCs w:val="28"/>
          <w:lang w:eastAsia="en-US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175F21">
        <w:rPr>
          <w:rFonts w:eastAsia="Calibri"/>
          <w:sz w:val="28"/>
          <w:szCs w:val="28"/>
          <w:lang w:eastAsia="en-US"/>
        </w:rPr>
        <w:t>е</w:t>
      </w:r>
      <w:r w:rsidRPr="00175F21">
        <w:rPr>
          <w:rFonts w:eastAsia="Calibri"/>
          <w:sz w:val="28"/>
          <w:szCs w:val="28"/>
          <w:lang w:eastAsia="en-US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175F21">
        <w:rPr>
          <w:rFonts w:eastAsia="Calibri"/>
          <w:sz w:val="28"/>
          <w:szCs w:val="28"/>
          <w:lang w:eastAsia="en-US"/>
        </w:rPr>
        <w:t>о</w:t>
      </w:r>
      <w:r w:rsidRPr="00175F21">
        <w:rPr>
          <w:rFonts w:eastAsia="Calibri"/>
          <w:sz w:val="28"/>
          <w:szCs w:val="28"/>
          <w:lang w:eastAsia="en-US"/>
        </w:rPr>
        <w:t>ворота колясок.</w:t>
      </w:r>
    </w:p>
    <w:p w:rsidR="00175F21" w:rsidRPr="00175F21" w:rsidRDefault="00175F2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F21">
        <w:rPr>
          <w:rFonts w:eastAsia="Calibri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175F21">
        <w:rPr>
          <w:rFonts w:eastAsia="Calibri"/>
          <w:sz w:val="28"/>
          <w:szCs w:val="28"/>
          <w:lang w:eastAsia="en-US"/>
        </w:rPr>
        <w:t>а</w:t>
      </w:r>
      <w:r w:rsidRPr="00175F21">
        <w:rPr>
          <w:rFonts w:eastAsia="Calibri"/>
          <w:sz w:val="28"/>
          <w:szCs w:val="28"/>
          <w:lang w:eastAsia="en-US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175F21" w:rsidRPr="00175F21" w:rsidRDefault="00175F2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F21">
        <w:rPr>
          <w:rFonts w:eastAsia="Calibri"/>
          <w:sz w:val="28"/>
          <w:szCs w:val="28"/>
          <w:lang w:eastAsia="en-US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175F21">
        <w:rPr>
          <w:rFonts w:eastAsia="Calibri"/>
          <w:sz w:val="28"/>
          <w:szCs w:val="28"/>
          <w:lang w:eastAsia="en-US"/>
        </w:rPr>
        <w:t>о</w:t>
      </w:r>
      <w:r w:rsidRPr="00175F21">
        <w:rPr>
          <w:rFonts w:eastAsia="Calibri"/>
          <w:sz w:val="28"/>
          <w:szCs w:val="28"/>
          <w:lang w:eastAsia="en-US"/>
        </w:rPr>
        <w:t>вой и графической информации знаками, выполненными рельефно-точечным шрифтом Брайля.</w:t>
      </w:r>
    </w:p>
    <w:p w:rsidR="00175F21" w:rsidRPr="00175F21" w:rsidRDefault="00175F2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F21">
        <w:rPr>
          <w:rFonts w:eastAsia="Calibri"/>
          <w:sz w:val="28"/>
          <w:szCs w:val="28"/>
          <w:lang w:eastAsia="en-US"/>
        </w:rPr>
        <w:t>Размещение, специальное оборудование, охрана и организация режима в помещении, в котором оказывается государственная услуга, должны и</w:t>
      </w:r>
      <w:r w:rsidRPr="00175F21">
        <w:rPr>
          <w:rFonts w:eastAsia="Calibri"/>
          <w:sz w:val="28"/>
          <w:szCs w:val="28"/>
          <w:lang w:eastAsia="en-US"/>
        </w:rPr>
        <w:t>с</w:t>
      </w:r>
      <w:r w:rsidRPr="00175F21">
        <w:rPr>
          <w:rFonts w:eastAsia="Calibri"/>
          <w:sz w:val="28"/>
          <w:szCs w:val="28"/>
          <w:lang w:eastAsia="en-US"/>
        </w:rPr>
        <w:t>ключать возможность неконтролируемого проникновения или пребывания в них посторонних лиц, а также просмотра посторонними лицами ведущихся там работ.</w:t>
      </w:r>
    </w:p>
    <w:p w:rsidR="00175F21" w:rsidRDefault="00175F2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75F21">
        <w:rPr>
          <w:rFonts w:eastAsia="Calibri"/>
          <w:sz w:val="28"/>
          <w:szCs w:val="28"/>
          <w:lang w:eastAsia="en-US"/>
        </w:rPr>
        <w:t>Вход и выход из помещений оборудуются соответствующими указат</w:t>
      </w:r>
      <w:r w:rsidRPr="00175F21">
        <w:rPr>
          <w:rFonts w:eastAsia="Calibri"/>
          <w:sz w:val="28"/>
          <w:szCs w:val="28"/>
          <w:lang w:eastAsia="en-US"/>
        </w:rPr>
        <w:t>е</w:t>
      </w:r>
      <w:r w:rsidRPr="00175F21">
        <w:rPr>
          <w:rFonts w:eastAsia="Calibri"/>
          <w:sz w:val="28"/>
          <w:szCs w:val="28"/>
          <w:lang w:eastAsia="en-US"/>
        </w:rPr>
        <w:t>лями</w:t>
      </w:r>
      <w:r>
        <w:rPr>
          <w:rFonts w:eastAsia="Calibri"/>
          <w:sz w:val="28"/>
          <w:szCs w:val="28"/>
          <w:lang w:eastAsia="en-US"/>
        </w:rPr>
        <w:t>.</w:t>
      </w:r>
    </w:p>
    <w:p w:rsidR="00A46C41" w:rsidRPr="00A46C41" w:rsidRDefault="00A46C4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2.10.1</w:t>
      </w:r>
      <w:r w:rsidRPr="00A46C4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A46C41">
        <w:rPr>
          <w:rFonts w:eastAsia="Calibri"/>
          <w:sz w:val="28"/>
          <w:szCs w:val="28"/>
          <w:lang w:eastAsia="en-US"/>
        </w:rPr>
        <w:t>Показатели доступности и качества государственной услуги,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в том числе количество взаимодействия заявителя с должностными лицами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предоставлении государственной услуги и их продолжительность, во</w:t>
      </w:r>
      <w:r w:rsidRPr="00A46C41">
        <w:rPr>
          <w:rFonts w:eastAsia="Calibri"/>
          <w:sz w:val="28"/>
          <w:szCs w:val="28"/>
          <w:lang w:eastAsia="en-US"/>
        </w:rPr>
        <w:t>з</w:t>
      </w:r>
      <w:r w:rsidRPr="00A46C41">
        <w:rPr>
          <w:rFonts w:eastAsia="Calibri"/>
          <w:sz w:val="28"/>
          <w:szCs w:val="28"/>
          <w:lang w:eastAsia="en-US"/>
        </w:rPr>
        <w:t>можность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получения информации о ходе предоставления государственной услуги, в том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числе с использованием информационно-коммуникационных технологий,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возможность либо невозможность получения государственной услуги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многофункциональном центре предоставления государственных и муниципальных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услуг (в том числе в полном объеме), в любом территор</w:t>
      </w:r>
      <w:r w:rsidRPr="00A46C41">
        <w:rPr>
          <w:rFonts w:eastAsia="Calibri"/>
          <w:sz w:val="28"/>
          <w:szCs w:val="28"/>
          <w:lang w:eastAsia="en-US"/>
        </w:rPr>
        <w:t>и</w:t>
      </w:r>
      <w:r w:rsidRPr="00A46C41">
        <w:rPr>
          <w:rFonts w:eastAsia="Calibri"/>
          <w:sz w:val="28"/>
          <w:szCs w:val="28"/>
          <w:lang w:eastAsia="en-US"/>
        </w:rPr>
        <w:t>альном</w:t>
      </w:r>
      <w:proofErr w:type="gramEnd"/>
      <w:r w:rsidRPr="00A46C4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46C41">
        <w:rPr>
          <w:rFonts w:eastAsia="Calibri"/>
          <w:sz w:val="28"/>
          <w:szCs w:val="28"/>
          <w:lang w:eastAsia="en-US"/>
        </w:rPr>
        <w:t>подразделении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органа исполнительной власти края, предоставляющ</w:t>
      </w:r>
      <w:r w:rsidRPr="00A46C41">
        <w:rPr>
          <w:rFonts w:eastAsia="Calibri"/>
          <w:sz w:val="28"/>
          <w:szCs w:val="28"/>
          <w:lang w:eastAsia="en-US"/>
        </w:rPr>
        <w:t>е</w:t>
      </w:r>
      <w:r w:rsidRPr="00A46C41">
        <w:rPr>
          <w:rFonts w:eastAsia="Calibri"/>
          <w:sz w:val="28"/>
          <w:szCs w:val="28"/>
          <w:lang w:eastAsia="en-US"/>
        </w:rPr>
        <w:t>го государственную услугу,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 xml:space="preserve">по выбору заявителя  (экстерриториальный  </w:t>
      </w:r>
      <w:r w:rsidRPr="00A46C41">
        <w:rPr>
          <w:rFonts w:eastAsia="Calibri"/>
          <w:sz w:val="28"/>
          <w:szCs w:val="28"/>
          <w:lang w:eastAsia="en-US"/>
        </w:rPr>
        <w:lastRenderedPageBreak/>
        <w:t>принцип), посредством запроса 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предоставлении  нескольких государстве</w:t>
      </w:r>
      <w:r w:rsidRPr="00A46C41">
        <w:rPr>
          <w:rFonts w:eastAsia="Calibri"/>
          <w:sz w:val="28"/>
          <w:szCs w:val="28"/>
          <w:lang w:eastAsia="en-US"/>
        </w:rPr>
        <w:t>н</w:t>
      </w:r>
      <w:r w:rsidRPr="00A46C41">
        <w:rPr>
          <w:rFonts w:eastAsia="Calibri"/>
          <w:sz w:val="28"/>
          <w:szCs w:val="28"/>
          <w:lang w:eastAsia="en-US"/>
        </w:rPr>
        <w:t>ных и (или) муниципальных услуг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многофункциональных центрах пред</w:t>
      </w:r>
      <w:r w:rsidRPr="00A46C41">
        <w:rPr>
          <w:rFonts w:eastAsia="Calibri"/>
          <w:sz w:val="28"/>
          <w:szCs w:val="28"/>
          <w:lang w:eastAsia="en-US"/>
        </w:rPr>
        <w:t>о</w:t>
      </w:r>
      <w:r w:rsidRPr="00A46C41">
        <w:rPr>
          <w:rFonts w:eastAsia="Calibri"/>
          <w:sz w:val="28"/>
          <w:szCs w:val="28"/>
          <w:lang w:eastAsia="en-US"/>
        </w:rPr>
        <w:t>ставления государственных и муниципальных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услуг, предусмотренного ст</w:t>
      </w:r>
      <w:r w:rsidRPr="00A46C41">
        <w:rPr>
          <w:rFonts w:eastAsia="Calibri"/>
          <w:sz w:val="28"/>
          <w:szCs w:val="28"/>
          <w:lang w:eastAsia="en-US"/>
        </w:rPr>
        <w:t>а</w:t>
      </w:r>
      <w:r w:rsidRPr="00A46C41">
        <w:rPr>
          <w:rFonts w:eastAsia="Calibri"/>
          <w:sz w:val="28"/>
          <w:szCs w:val="28"/>
          <w:lang w:eastAsia="en-US"/>
        </w:rPr>
        <w:t xml:space="preserve">тьей 15.1 Федерального закона </w:t>
      </w:r>
      <w:r w:rsidR="00BE3908">
        <w:rPr>
          <w:rFonts w:eastAsia="Calibri"/>
          <w:sz w:val="28"/>
          <w:szCs w:val="28"/>
          <w:lang w:eastAsia="en-US"/>
        </w:rPr>
        <w:t>«</w:t>
      </w:r>
      <w:r w:rsidRPr="00A46C41">
        <w:rPr>
          <w:rFonts w:eastAsia="Calibri"/>
          <w:sz w:val="28"/>
          <w:szCs w:val="28"/>
          <w:lang w:eastAsia="en-US"/>
        </w:rPr>
        <w:t>Об организации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46C41">
        <w:rPr>
          <w:rFonts w:eastAsia="Calibri"/>
          <w:sz w:val="28"/>
          <w:szCs w:val="28"/>
          <w:lang w:eastAsia="en-US"/>
        </w:rPr>
        <w:t>предоставления госуда</w:t>
      </w:r>
      <w:r w:rsidRPr="00A46C41">
        <w:rPr>
          <w:rFonts w:eastAsia="Calibri"/>
          <w:sz w:val="28"/>
          <w:szCs w:val="28"/>
          <w:lang w:eastAsia="en-US"/>
        </w:rPr>
        <w:t>р</w:t>
      </w:r>
      <w:r w:rsidRPr="00A46C41">
        <w:rPr>
          <w:rFonts w:eastAsia="Calibri"/>
          <w:sz w:val="28"/>
          <w:szCs w:val="28"/>
          <w:lang w:eastAsia="en-US"/>
        </w:rPr>
        <w:t>ственных и муниципальных услуг</w:t>
      </w:r>
      <w:r w:rsidR="00BE3908">
        <w:rPr>
          <w:rFonts w:eastAsia="Calibri"/>
          <w:sz w:val="28"/>
          <w:szCs w:val="28"/>
          <w:lang w:eastAsia="en-US"/>
        </w:rPr>
        <w:t>»</w:t>
      </w:r>
      <w:r w:rsidRPr="00A46C4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46C41" w:rsidRDefault="00A46C41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6C41">
        <w:rPr>
          <w:rFonts w:eastAsia="Calibri"/>
          <w:sz w:val="28"/>
          <w:szCs w:val="28"/>
          <w:lang w:eastAsia="en-US"/>
        </w:rPr>
        <w:t>Государственная услуга предоставляется по экстерриториальному принципу</w:t>
      </w:r>
    </w:p>
    <w:p w:rsidR="005E7682" w:rsidRPr="005E7682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2.11. </w:t>
      </w:r>
      <w:r w:rsidR="005E7682" w:rsidRPr="005E7682">
        <w:rPr>
          <w:rFonts w:eastAsia="Calibri"/>
          <w:sz w:val="28"/>
          <w:szCs w:val="28"/>
          <w:lang w:eastAsia="en-US"/>
        </w:rPr>
        <w:t>Иные требования, в том числе учитывающие особенности пред</w:t>
      </w:r>
      <w:r w:rsidR="005E7682" w:rsidRPr="005E7682">
        <w:rPr>
          <w:rFonts w:eastAsia="Calibri"/>
          <w:sz w:val="28"/>
          <w:szCs w:val="28"/>
          <w:lang w:eastAsia="en-US"/>
        </w:rPr>
        <w:t>о</w:t>
      </w:r>
      <w:r w:rsidR="005E7682" w:rsidRPr="005E7682">
        <w:rPr>
          <w:rFonts w:eastAsia="Calibri"/>
          <w:sz w:val="28"/>
          <w:szCs w:val="28"/>
          <w:lang w:eastAsia="en-US"/>
        </w:rPr>
        <w:t>ставления государственной услуги по экстерриториальному принципу (в случае если государственная услуга предоставляется по экстерриториальн</w:t>
      </w:r>
      <w:r w:rsidR="005E7682" w:rsidRPr="005E7682">
        <w:rPr>
          <w:rFonts w:eastAsia="Calibri"/>
          <w:sz w:val="28"/>
          <w:szCs w:val="28"/>
          <w:lang w:eastAsia="en-US"/>
        </w:rPr>
        <w:t>о</w:t>
      </w:r>
      <w:r w:rsidR="005E7682" w:rsidRPr="005E7682">
        <w:rPr>
          <w:rFonts w:eastAsia="Calibri"/>
          <w:sz w:val="28"/>
          <w:szCs w:val="28"/>
          <w:lang w:eastAsia="en-US"/>
        </w:rPr>
        <w:t>му принципу) и особенности предоставления государственной услуги в эле</w:t>
      </w:r>
      <w:r w:rsidR="005E7682" w:rsidRPr="005E7682">
        <w:rPr>
          <w:rFonts w:eastAsia="Calibri"/>
          <w:sz w:val="28"/>
          <w:szCs w:val="28"/>
          <w:lang w:eastAsia="en-US"/>
        </w:rPr>
        <w:t>к</w:t>
      </w:r>
      <w:r w:rsidR="005E7682" w:rsidRPr="005E7682">
        <w:rPr>
          <w:rFonts w:eastAsia="Calibri"/>
          <w:sz w:val="28"/>
          <w:szCs w:val="28"/>
          <w:lang w:eastAsia="en-US"/>
        </w:rPr>
        <w:t>тронной форме.</w:t>
      </w:r>
    </w:p>
    <w:p w:rsidR="00B10FC6" w:rsidRDefault="002E4AEE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4AEE">
        <w:rPr>
          <w:rFonts w:eastAsia="Calibri"/>
          <w:sz w:val="28"/>
          <w:szCs w:val="28"/>
          <w:lang w:eastAsia="en-US"/>
        </w:rPr>
        <w:t>Особенности предоставления государственной услуги по экстеррит</w:t>
      </w:r>
      <w:r w:rsidRPr="002E4AEE">
        <w:rPr>
          <w:rFonts w:eastAsia="Calibri"/>
          <w:sz w:val="28"/>
          <w:szCs w:val="28"/>
          <w:lang w:eastAsia="en-US"/>
        </w:rPr>
        <w:t>о</w:t>
      </w:r>
      <w:r w:rsidRPr="002E4AEE">
        <w:rPr>
          <w:rFonts w:eastAsia="Calibri"/>
          <w:sz w:val="28"/>
          <w:szCs w:val="28"/>
          <w:lang w:eastAsia="en-US"/>
        </w:rPr>
        <w:t>риальному принципу отсутствуют</w:t>
      </w:r>
      <w:r>
        <w:rPr>
          <w:rFonts w:eastAsia="Calibri"/>
          <w:sz w:val="28"/>
          <w:szCs w:val="28"/>
          <w:lang w:eastAsia="en-US"/>
        </w:rPr>
        <w:t>.</w:t>
      </w:r>
    </w:p>
    <w:p w:rsidR="007C4637" w:rsidRPr="007C4637" w:rsidRDefault="007C4637" w:rsidP="00914A5F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2.12. </w:t>
      </w:r>
      <w:r w:rsidRPr="007C4637">
        <w:rPr>
          <w:rFonts w:eastAsia="Calibri"/>
          <w:bCs/>
          <w:sz w:val="28"/>
          <w:szCs w:val="28"/>
          <w:lang w:eastAsia="en-US"/>
        </w:rPr>
        <w:t>Случаи и порядок предоставления государственной услуги в упреждающем (</w:t>
      </w:r>
      <w:proofErr w:type="spellStart"/>
      <w:r w:rsidRPr="007C4637">
        <w:rPr>
          <w:rFonts w:eastAsia="Calibri"/>
          <w:bCs/>
          <w:sz w:val="28"/>
          <w:szCs w:val="28"/>
          <w:lang w:eastAsia="en-US"/>
        </w:rPr>
        <w:t>проактивном</w:t>
      </w:r>
      <w:proofErr w:type="spellEnd"/>
      <w:r w:rsidRPr="007C4637">
        <w:rPr>
          <w:rFonts w:eastAsia="Calibri"/>
          <w:bCs/>
          <w:sz w:val="28"/>
          <w:szCs w:val="28"/>
          <w:lang w:eastAsia="en-US"/>
        </w:rPr>
        <w:t>) режиме</w:t>
      </w:r>
    </w:p>
    <w:p w:rsidR="007C4637" w:rsidRPr="007C4637" w:rsidRDefault="007C4637" w:rsidP="00914A5F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C4637">
        <w:rPr>
          <w:rFonts w:eastAsia="Calibri"/>
          <w:bCs/>
          <w:sz w:val="28"/>
          <w:szCs w:val="28"/>
          <w:lang w:eastAsia="en-US"/>
        </w:rPr>
        <w:t>Предоставление государственной услуги в упреждающем (</w:t>
      </w:r>
      <w:proofErr w:type="spellStart"/>
      <w:r w:rsidRPr="007C4637">
        <w:rPr>
          <w:rFonts w:eastAsia="Calibri"/>
          <w:bCs/>
          <w:sz w:val="28"/>
          <w:szCs w:val="28"/>
          <w:lang w:eastAsia="en-US"/>
        </w:rPr>
        <w:t>проакти</w:t>
      </w:r>
      <w:r w:rsidRPr="007C4637">
        <w:rPr>
          <w:rFonts w:eastAsia="Calibri"/>
          <w:bCs/>
          <w:sz w:val="28"/>
          <w:szCs w:val="28"/>
          <w:lang w:eastAsia="en-US"/>
        </w:rPr>
        <w:t>в</w:t>
      </w:r>
      <w:r w:rsidRPr="007C4637">
        <w:rPr>
          <w:rFonts w:eastAsia="Calibri"/>
          <w:bCs/>
          <w:sz w:val="28"/>
          <w:szCs w:val="28"/>
          <w:lang w:eastAsia="en-US"/>
        </w:rPr>
        <w:t>ном</w:t>
      </w:r>
      <w:proofErr w:type="spellEnd"/>
      <w:r w:rsidRPr="007C4637">
        <w:rPr>
          <w:rFonts w:eastAsia="Calibri"/>
          <w:bCs/>
          <w:sz w:val="28"/>
          <w:szCs w:val="28"/>
          <w:lang w:eastAsia="en-US"/>
        </w:rPr>
        <w:t>) режиме, предусмотренном частью 1 статьи 7.3 Федерального закона «Об организации предоставления государственных и муниципальных услуг», не предусмотрено.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0FC6" w:rsidRPr="00B10FC6" w:rsidRDefault="0055507D" w:rsidP="00F961B8">
      <w:pPr>
        <w:tabs>
          <w:tab w:val="left" w:pos="684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B10FC6" w:rsidRPr="00B10FC6">
        <w:rPr>
          <w:rFonts w:eastAsia="Calibri"/>
          <w:sz w:val="28"/>
          <w:szCs w:val="28"/>
          <w:lang w:eastAsia="en-US"/>
        </w:rPr>
        <w:t>. Состав, последовательность и сроки выполнения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административных пр</w:t>
      </w:r>
      <w:r w:rsidR="00B10FC6" w:rsidRPr="00B10FC6">
        <w:rPr>
          <w:rFonts w:eastAsia="Calibri"/>
          <w:sz w:val="28"/>
          <w:szCs w:val="28"/>
          <w:lang w:eastAsia="en-US"/>
        </w:rPr>
        <w:t>о</w:t>
      </w:r>
      <w:r w:rsidR="00B10FC6" w:rsidRPr="00B10FC6">
        <w:rPr>
          <w:rFonts w:eastAsia="Calibri"/>
          <w:sz w:val="28"/>
          <w:szCs w:val="28"/>
          <w:lang w:eastAsia="en-US"/>
        </w:rPr>
        <w:t>цедур, требования к порядку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их выполнения, в том числе особенности в</w:t>
      </w:r>
      <w:r w:rsidR="00B10FC6" w:rsidRPr="00B10FC6">
        <w:rPr>
          <w:rFonts w:eastAsia="Calibri"/>
          <w:sz w:val="28"/>
          <w:szCs w:val="28"/>
          <w:lang w:eastAsia="en-US"/>
        </w:rPr>
        <w:t>ы</w:t>
      </w:r>
      <w:r w:rsidR="00B10FC6" w:rsidRPr="00B10FC6">
        <w:rPr>
          <w:rFonts w:eastAsia="Calibri"/>
          <w:sz w:val="28"/>
          <w:szCs w:val="28"/>
          <w:lang w:eastAsia="en-US"/>
        </w:rPr>
        <w:t>полнения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административных процедур в электронной форме,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а также ос</w:t>
      </w:r>
      <w:r w:rsidR="00B10FC6" w:rsidRPr="00B10FC6">
        <w:rPr>
          <w:rFonts w:eastAsia="Calibri"/>
          <w:sz w:val="28"/>
          <w:szCs w:val="28"/>
          <w:lang w:eastAsia="en-US"/>
        </w:rPr>
        <w:t>о</w:t>
      </w:r>
      <w:r w:rsidR="00B10FC6" w:rsidRPr="00B10FC6">
        <w:rPr>
          <w:rFonts w:eastAsia="Calibri"/>
          <w:sz w:val="28"/>
          <w:szCs w:val="28"/>
          <w:lang w:eastAsia="en-US"/>
        </w:rPr>
        <w:t>бенности выполнения административных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процедур в многофункциональных центрах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3.1. Последовательность административных действий (процедур) Предоставление государственной услуги включает в себя следующие адм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нистративные процедуры: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1) предоставление информации заявителю и обеспечение доступа з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явителя к сведениям о государственной услуге;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2) прием и регистрация документов;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3) формирование личного дела заявителя;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4) формирование и направление межведомственных запросов;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5) принятие решения о возможности гражданина быть опекуном или о невозможности гражданина быть опекуном;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7) уведомление заявителя о принятом решении.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8) порядок осуществления административных процедур в электронной форме;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9)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lastRenderedPageBreak/>
        <w:t>Блок-схема последовательности действий при исполнении администр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тивной проце</w:t>
      </w:r>
      <w:r w:rsidR="00280B6F">
        <w:rPr>
          <w:rFonts w:eastAsia="Calibri"/>
          <w:sz w:val="28"/>
          <w:szCs w:val="28"/>
          <w:lang w:eastAsia="en-US"/>
        </w:rPr>
        <w:t xml:space="preserve">дуры представлена в приложении </w:t>
      </w:r>
      <w:r w:rsidRPr="00B10FC6">
        <w:rPr>
          <w:rFonts w:eastAsia="Calibri"/>
          <w:sz w:val="28"/>
          <w:szCs w:val="28"/>
          <w:lang w:eastAsia="en-US"/>
        </w:rPr>
        <w:t>1 к Административному р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гламенту.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3.1.1. Последовательность административных действий (процедур) предоставления государственной услуги в </w:t>
      </w:r>
      <w:r w:rsidR="00222B10">
        <w:rPr>
          <w:rFonts w:eastAsia="Calibri"/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 (далее-</w:t>
      </w:r>
      <w:r w:rsidRPr="00B10FC6">
        <w:rPr>
          <w:rFonts w:eastAsia="Calibri"/>
          <w:sz w:val="28"/>
          <w:szCs w:val="28"/>
          <w:lang w:eastAsia="en-US"/>
        </w:rPr>
        <w:t>МФЦ</w:t>
      </w:r>
      <w:r w:rsidR="00222B10">
        <w:rPr>
          <w:rFonts w:eastAsia="Calibri"/>
          <w:sz w:val="28"/>
          <w:szCs w:val="28"/>
          <w:lang w:eastAsia="en-US"/>
        </w:rPr>
        <w:t>)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Предоставление государственной услуги в МФЦ не предусмотрено.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3.2. Предоставление информации по вопросам предоставления гос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="00EE6B20">
        <w:rPr>
          <w:rFonts w:eastAsia="Calibri"/>
          <w:sz w:val="28"/>
          <w:szCs w:val="28"/>
          <w:lang w:eastAsia="en-US"/>
        </w:rPr>
        <w:t>дарственной услуги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Основанием для предоставления информации по вопросам предоста</w:t>
      </w:r>
      <w:r w:rsidRPr="00B10FC6">
        <w:rPr>
          <w:rFonts w:eastAsia="Calibri"/>
          <w:sz w:val="28"/>
          <w:szCs w:val="28"/>
          <w:lang w:eastAsia="en-US"/>
        </w:rPr>
        <w:t>в</w:t>
      </w:r>
      <w:r w:rsidRPr="00B10FC6">
        <w:rPr>
          <w:rFonts w:eastAsia="Calibri"/>
          <w:sz w:val="28"/>
          <w:szCs w:val="28"/>
          <w:lang w:eastAsia="en-US"/>
        </w:rPr>
        <w:t xml:space="preserve">ления государственной услуги является личное обращение заявителя в </w:t>
      </w:r>
      <w:r w:rsidR="0055507D">
        <w:rPr>
          <w:rFonts w:eastAsia="Calibri"/>
          <w:sz w:val="28"/>
          <w:szCs w:val="28"/>
          <w:lang w:eastAsia="en-US"/>
        </w:rPr>
        <w:t>управление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или поступление его обращения в письменном, электронном виде через официальный </w:t>
      </w:r>
      <w:r w:rsidR="0055507D">
        <w:rPr>
          <w:rFonts w:eastAsia="Calibri"/>
          <w:sz w:val="28"/>
          <w:szCs w:val="28"/>
          <w:lang w:eastAsia="en-US"/>
        </w:rPr>
        <w:t>сайт 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Предоставление информации по вопросам предоставления госуда</w:t>
      </w:r>
      <w:r w:rsidRPr="00B10FC6">
        <w:rPr>
          <w:rFonts w:eastAsia="Calibri"/>
          <w:sz w:val="28"/>
          <w:szCs w:val="28"/>
          <w:lang w:eastAsia="en-US"/>
        </w:rPr>
        <w:t>р</w:t>
      </w:r>
      <w:r w:rsidRPr="00B10FC6">
        <w:rPr>
          <w:rFonts w:eastAsia="Calibri"/>
          <w:sz w:val="28"/>
          <w:szCs w:val="28"/>
          <w:lang w:eastAsia="en-US"/>
        </w:rPr>
        <w:t xml:space="preserve">ственной услуги осуществляется должностным лицом </w:t>
      </w:r>
      <w:r w:rsidR="00850864">
        <w:rPr>
          <w:rFonts w:eastAsia="Calibri"/>
          <w:sz w:val="28"/>
          <w:szCs w:val="28"/>
          <w:lang w:eastAsia="en-US"/>
        </w:rPr>
        <w:t>управления образов</w:t>
      </w:r>
      <w:r w:rsidR="00850864">
        <w:rPr>
          <w:rFonts w:eastAsia="Calibri"/>
          <w:sz w:val="28"/>
          <w:szCs w:val="28"/>
          <w:lang w:eastAsia="en-US"/>
        </w:rPr>
        <w:t>а</w:t>
      </w:r>
      <w:r w:rsidR="00850864">
        <w:rPr>
          <w:rFonts w:eastAsia="Calibri"/>
          <w:sz w:val="28"/>
          <w:szCs w:val="28"/>
          <w:lang w:eastAsia="en-US"/>
        </w:rPr>
        <w:t>ния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Срок предоставления информации по вопросам предоставления гос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дарственной услуги не превышает 15 минут на одного заявителя.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3.3.</w:t>
      </w:r>
      <w:r w:rsidR="00EE6B20">
        <w:rPr>
          <w:rFonts w:eastAsia="Calibri"/>
          <w:sz w:val="28"/>
          <w:szCs w:val="28"/>
          <w:lang w:eastAsia="en-US"/>
        </w:rPr>
        <w:t xml:space="preserve"> Прием и регистрация документов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3.3.1. Основанием для начала процедуры приема и регистрации док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 xml:space="preserve">ментов является поступление в </w:t>
      </w:r>
      <w:r w:rsidR="00850864">
        <w:rPr>
          <w:rFonts w:eastAsia="Calibri"/>
          <w:sz w:val="28"/>
          <w:szCs w:val="28"/>
          <w:lang w:eastAsia="en-US"/>
        </w:rPr>
        <w:t>управление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заявления граждан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на, выразившего желание стать опекуном или попечителем либо принять д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тей, оставшихся без попечения родителей, в семью на воспитание в иных установленных семейным законодательством</w:t>
      </w:r>
      <w:r w:rsidR="00280B6F">
        <w:rPr>
          <w:rFonts w:eastAsia="Calibri"/>
          <w:sz w:val="28"/>
          <w:szCs w:val="28"/>
          <w:lang w:eastAsia="en-US"/>
        </w:rPr>
        <w:t xml:space="preserve"> Российской Федерации формах</w:t>
      </w:r>
    </w:p>
    <w:p w:rsidR="00850864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3.3.2. При получении заявления и всех необходимы</w:t>
      </w:r>
      <w:r w:rsidR="00850864">
        <w:rPr>
          <w:rFonts w:eastAsia="Calibri"/>
          <w:sz w:val="28"/>
          <w:szCs w:val="28"/>
          <w:lang w:eastAsia="en-US"/>
        </w:rPr>
        <w:t>х документов, должностное лицо управления образования</w:t>
      </w:r>
      <w:r w:rsidR="00EE6B20">
        <w:rPr>
          <w:rFonts w:eastAsia="Calibri"/>
          <w:sz w:val="28"/>
          <w:szCs w:val="28"/>
          <w:lang w:eastAsia="en-US"/>
        </w:rPr>
        <w:t>:</w:t>
      </w:r>
    </w:p>
    <w:p w:rsidR="00850864" w:rsidRPr="00AE256D" w:rsidRDefault="00850864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устанавливает предмет обращения, проверяет документ, удостоверя</w:t>
      </w:r>
      <w:r w:rsidRPr="00AE256D">
        <w:rPr>
          <w:rFonts w:eastAsia="Calibri"/>
          <w:sz w:val="28"/>
          <w:szCs w:val="28"/>
          <w:lang w:eastAsia="en-US"/>
        </w:rPr>
        <w:t>ю</w:t>
      </w:r>
      <w:r w:rsidRPr="00AE256D">
        <w:rPr>
          <w:rFonts w:eastAsia="Calibri"/>
          <w:sz w:val="28"/>
          <w:szCs w:val="28"/>
          <w:lang w:eastAsia="en-US"/>
        </w:rPr>
        <w:t>щий личность заяви</w:t>
      </w:r>
      <w:r>
        <w:rPr>
          <w:rFonts w:eastAsia="Calibri"/>
          <w:sz w:val="28"/>
          <w:szCs w:val="28"/>
          <w:lang w:eastAsia="en-US"/>
        </w:rPr>
        <w:t>теля;</w:t>
      </w:r>
    </w:p>
    <w:p w:rsidR="00850864" w:rsidRPr="00AE256D" w:rsidRDefault="00850864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проверяет соответствие пред</w:t>
      </w:r>
      <w:r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 xml:space="preserve">ставленных документов требованиям, установленным </w:t>
      </w:r>
      <w:r w:rsidRPr="00E72E09">
        <w:rPr>
          <w:rFonts w:eastAsia="Calibri"/>
          <w:sz w:val="28"/>
          <w:szCs w:val="28"/>
          <w:lang w:eastAsia="en-US"/>
        </w:rPr>
        <w:t>пунктом 2.6</w:t>
      </w:r>
      <w:r>
        <w:rPr>
          <w:rFonts w:eastAsia="Calibri"/>
          <w:sz w:val="28"/>
          <w:szCs w:val="28"/>
          <w:lang w:eastAsia="en-US"/>
        </w:rPr>
        <w:t xml:space="preserve"> Административного регламента;</w:t>
      </w:r>
    </w:p>
    <w:p w:rsidR="00850864" w:rsidRPr="00AE256D" w:rsidRDefault="00850864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сверяет пред</w:t>
      </w:r>
      <w:r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>ставленные экземпляры оригиналов и копий документов, делает на них отметку об их соответствии подлинным экземплярам, заверяет своей подписью с указанием фамилии и инициалов;</w:t>
      </w:r>
    </w:p>
    <w:p w:rsidR="00850864" w:rsidRPr="00AE256D" w:rsidRDefault="00850864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>производит копирование документов, если копии необходимых док</w:t>
      </w:r>
      <w:r w:rsidRPr="00AE256D">
        <w:rPr>
          <w:rFonts w:eastAsia="Calibri"/>
          <w:sz w:val="28"/>
          <w:szCs w:val="28"/>
          <w:lang w:eastAsia="en-US"/>
        </w:rPr>
        <w:t>у</w:t>
      </w:r>
      <w:r w:rsidRPr="00AE256D">
        <w:rPr>
          <w:rFonts w:eastAsia="Calibri"/>
          <w:sz w:val="28"/>
          <w:szCs w:val="28"/>
          <w:lang w:eastAsia="en-US"/>
        </w:rPr>
        <w:t>ментов не пред</w:t>
      </w:r>
      <w:r>
        <w:rPr>
          <w:rFonts w:eastAsia="Calibri"/>
          <w:sz w:val="28"/>
          <w:szCs w:val="28"/>
          <w:lang w:eastAsia="en-US"/>
        </w:rPr>
        <w:t>о</w:t>
      </w:r>
      <w:r w:rsidRPr="00AE256D">
        <w:rPr>
          <w:rFonts w:eastAsia="Calibri"/>
          <w:sz w:val="28"/>
          <w:szCs w:val="28"/>
          <w:lang w:eastAsia="en-US"/>
        </w:rPr>
        <w:t>ставлены, делает на них надпись об их соответствии подли</w:t>
      </w:r>
      <w:r w:rsidRPr="00AE256D">
        <w:rPr>
          <w:rFonts w:eastAsia="Calibri"/>
          <w:sz w:val="28"/>
          <w:szCs w:val="28"/>
          <w:lang w:eastAsia="en-US"/>
        </w:rPr>
        <w:t>н</w:t>
      </w:r>
      <w:r w:rsidRPr="00AE256D">
        <w:rPr>
          <w:rFonts w:eastAsia="Calibri"/>
          <w:sz w:val="28"/>
          <w:szCs w:val="28"/>
          <w:lang w:eastAsia="en-US"/>
        </w:rPr>
        <w:t>ным экземплярам, заверяет своей подписью с указанием фамилии и иници</w:t>
      </w:r>
      <w:r w:rsidRPr="00AE256D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лов;</w:t>
      </w:r>
    </w:p>
    <w:p w:rsidR="00850864" w:rsidRDefault="00850864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256D">
        <w:rPr>
          <w:rFonts w:eastAsia="Calibri"/>
          <w:sz w:val="28"/>
          <w:szCs w:val="28"/>
          <w:lang w:eastAsia="en-US"/>
        </w:rPr>
        <w:t xml:space="preserve">проверяет наличие всех необходимых документов в соответствии с </w:t>
      </w:r>
      <w:r w:rsidRPr="00E72E09">
        <w:rPr>
          <w:rFonts w:eastAsia="Calibri"/>
          <w:sz w:val="28"/>
          <w:szCs w:val="28"/>
          <w:lang w:eastAsia="en-US"/>
        </w:rPr>
        <w:t>пунктом 2.6</w:t>
      </w:r>
      <w:r w:rsidRPr="00AE256D">
        <w:rPr>
          <w:rFonts w:eastAsia="Calibri"/>
          <w:sz w:val="28"/>
          <w:szCs w:val="28"/>
          <w:lang w:eastAsia="en-US"/>
        </w:rPr>
        <w:t xml:space="preserve"> Административного регламента, сверяя их с</w:t>
      </w:r>
      <w:r>
        <w:rPr>
          <w:rFonts w:eastAsia="Calibri"/>
          <w:sz w:val="28"/>
          <w:szCs w:val="28"/>
          <w:lang w:eastAsia="en-US"/>
        </w:rPr>
        <w:t xml:space="preserve"> описью документов в заявлении</w:t>
      </w:r>
      <w:r w:rsidRPr="00AE256D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991F25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3.3.3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. При установлении фактов отсутствия необходимых документов или несоответствия представленных документов требованиям, указанным в </w:t>
      </w:r>
      <w:r w:rsidR="00B10FC6" w:rsidRPr="00B10FC6">
        <w:rPr>
          <w:rFonts w:eastAsia="Calibri"/>
          <w:sz w:val="28"/>
          <w:szCs w:val="28"/>
          <w:lang w:eastAsia="en-US"/>
        </w:rPr>
        <w:lastRenderedPageBreak/>
        <w:t xml:space="preserve">пункте 2.6 раздела 2 Административного регламента, должностное лицо </w:t>
      </w:r>
      <w:r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="00B10FC6" w:rsidRPr="00B10FC6">
        <w:rPr>
          <w:rFonts w:eastAsia="Calibri"/>
          <w:sz w:val="28"/>
          <w:szCs w:val="28"/>
          <w:lang w:eastAsia="en-US"/>
        </w:rPr>
        <w:t>уведомляет заявителя о наличии препятствий для предоставления государственной услуги, объясняет ему содержание выя</w:t>
      </w:r>
      <w:r w:rsidR="00B10FC6" w:rsidRPr="00B10FC6">
        <w:rPr>
          <w:rFonts w:eastAsia="Calibri"/>
          <w:sz w:val="28"/>
          <w:szCs w:val="28"/>
          <w:lang w:eastAsia="en-US"/>
        </w:rPr>
        <w:t>в</w:t>
      </w:r>
      <w:r w:rsidR="00B10FC6" w:rsidRPr="00B10FC6">
        <w:rPr>
          <w:rFonts w:eastAsia="Calibri"/>
          <w:sz w:val="28"/>
          <w:szCs w:val="28"/>
          <w:lang w:eastAsia="en-US"/>
        </w:rPr>
        <w:t>ленных недостатков в представленных документах, предлагает принять меры по их устранению. При желании заявителя устранить недостатки и препя</w:t>
      </w:r>
      <w:r w:rsidR="00B10FC6" w:rsidRPr="00B10FC6">
        <w:rPr>
          <w:rFonts w:eastAsia="Calibri"/>
          <w:sz w:val="28"/>
          <w:szCs w:val="28"/>
          <w:lang w:eastAsia="en-US"/>
        </w:rPr>
        <w:t>т</w:t>
      </w:r>
      <w:r w:rsidR="00B10FC6" w:rsidRPr="00B10FC6">
        <w:rPr>
          <w:rFonts w:eastAsia="Calibri"/>
          <w:sz w:val="28"/>
          <w:szCs w:val="28"/>
          <w:lang w:eastAsia="en-US"/>
        </w:rPr>
        <w:t>ствия, прервав процедуру подачи документов для предоставления госуда</w:t>
      </w:r>
      <w:r w:rsidR="00B10FC6" w:rsidRPr="00B10FC6">
        <w:rPr>
          <w:rFonts w:eastAsia="Calibri"/>
          <w:sz w:val="28"/>
          <w:szCs w:val="28"/>
          <w:lang w:eastAsia="en-US"/>
        </w:rPr>
        <w:t>р</w:t>
      </w:r>
      <w:r w:rsidR="00B10FC6" w:rsidRPr="00B10FC6">
        <w:rPr>
          <w:rFonts w:eastAsia="Calibri"/>
          <w:sz w:val="28"/>
          <w:szCs w:val="28"/>
          <w:lang w:eastAsia="en-US"/>
        </w:rPr>
        <w:t>ственной услуги, должностное лицо</w:t>
      </w:r>
      <w:r>
        <w:rPr>
          <w:rFonts w:eastAsia="Calibri"/>
          <w:sz w:val="28"/>
          <w:szCs w:val="28"/>
          <w:lang w:eastAsia="en-US"/>
        </w:rPr>
        <w:t xml:space="preserve"> управления образования 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 возвращает ему заявление и представленные им документы.</w:t>
      </w:r>
    </w:p>
    <w:p w:rsidR="00B10FC6" w:rsidRPr="00B10FC6" w:rsidRDefault="00991F25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3.3.4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B10FC6" w:rsidRPr="00B10FC6">
        <w:rPr>
          <w:rFonts w:eastAsia="Calibri"/>
          <w:sz w:val="28"/>
          <w:szCs w:val="28"/>
          <w:lang w:eastAsia="en-US"/>
        </w:rPr>
        <w:t>Если при установлен</w:t>
      </w:r>
      <w:r w:rsidR="00EE6B20">
        <w:rPr>
          <w:rFonts w:eastAsia="Calibri"/>
          <w:sz w:val="28"/>
          <w:szCs w:val="28"/>
          <w:lang w:eastAsia="en-US"/>
        </w:rPr>
        <w:t>ии фактов отсутствия документов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 или нес</w:t>
      </w:r>
      <w:r w:rsidR="00B10FC6" w:rsidRPr="00B10FC6">
        <w:rPr>
          <w:rFonts w:eastAsia="Calibri"/>
          <w:sz w:val="28"/>
          <w:szCs w:val="28"/>
          <w:lang w:eastAsia="en-US"/>
        </w:rPr>
        <w:t>о</w:t>
      </w:r>
      <w:r w:rsidR="00B10FC6" w:rsidRPr="00B10FC6">
        <w:rPr>
          <w:rFonts w:eastAsia="Calibri"/>
          <w:sz w:val="28"/>
          <w:szCs w:val="28"/>
          <w:lang w:eastAsia="en-US"/>
        </w:rPr>
        <w:t>ответствия представленных документов требованиям, указанных в пункте 2.6 раздела 2 Административного регламента, заявитель настаивает на приеме заявления и документов для предоставления государственной услуги, дол</w:t>
      </w:r>
      <w:r w:rsidR="00B10FC6" w:rsidRPr="00B10FC6">
        <w:rPr>
          <w:rFonts w:eastAsia="Calibri"/>
          <w:sz w:val="28"/>
          <w:szCs w:val="28"/>
          <w:lang w:eastAsia="en-US"/>
        </w:rPr>
        <w:t>ж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ностное лицо </w:t>
      </w:r>
      <w:r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="00B10FC6" w:rsidRPr="00B10FC6">
        <w:rPr>
          <w:rFonts w:eastAsia="Calibri"/>
          <w:sz w:val="28"/>
          <w:szCs w:val="28"/>
          <w:lang w:eastAsia="en-US"/>
        </w:rPr>
        <w:t>принимает от него заявление вместе с представленными документами, указывает в заявлении выявленные нед</w:t>
      </w:r>
      <w:r w:rsidR="00B10FC6" w:rsidRPr="00B10FC6">
        <w:rPr>
          <w:rFonts w:eastAsia="Calibri"/>
          <w:sz w:val="28"/>
          <w:szCs w:val="28"/>
          <w:lang w:eastAsia="en-US"/>
        </w:rPr>
        <w:t>о</w:t>
      </w:r>
      <w:r w:rsidR="00B10FC6" w:rsidRPr="00B10FC6">
        <w:rPr>
          <w:rFonts w:eastAsia="Calibri"/>
          <w:sz w:val="28"/>
          <w:szCs w:val="28"/>
          <w:lang w:eastAsia="en-US"/>
        </w:rPr>
        <w:t>статки или факт отсутствия необходимых документов.</w:t>
      </w:r>
      <w:proofErr w:type="gramEnd"/>
    </w:p>
    <w:p w:rsidR="00991F25" w:rsidRDefault="00991F25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3.3.5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. Должностное лицо </w:t>
      </w:r>
      <w:r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="00B10FC6" w:rsidRPr="00B10FC6">
        <w:rPr>
          <w:rFonts w:eastAsia="Calibri"/>
          <w:sz w:val="28"/>
          <w:szCs w:val="28"/>
          <w:lang w:eastAsia="en-US"/>
        </w:rPr>
        <w:t>вносит запись о пр</w:t>
      </w:r>
      <w:r w:rsidR="00B10FC6" w:rsidRPr="00B10FC6">
        <w:rPr>
          <w:rFonts w:eastAsia="Calibri"/>
          <w:sz w:val="28"/>
          <w:szCs w:val="28"/>
          <w:lang w:eastAsia="en-US"/>
        </w:rPr>
        <w:t>и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еме заявления в </w:t>
      </w:r>
      <w:r w:rsidR="00BE3908">
        <w:rPr>
          <w:rFonts w:eastAsia="Calibri"/>
          <w:sz w:val="28"/>
          <w:szCs w:val="28"/>
          <w:lang w:eastAsia="en-US"/>
        </w:rPr>
        <w:t>«</w:t>
      </w:r>
      <w:r w:rsidR="00B10FC6" w:rsidRPr="00B10FC6">
        <w:rPr>
          <w:rFonts w:eastAsia="Calibri"/>
          <w:sz w:val="28"/>
          <w:szCs w:val="28"/>
          <w:lang w:eastAsia="en-US"/>
        </w:rPr>
        <w:t>Журнал регистрации заявлений</w:t>
      </w:r>
      <w:r>
        <w:rPr>
          <w:rFonts w:eastAsia="Calibri"/>
          <w:sz w:val="28"/>
          <w:szCs w:val="28"/>
          <w:lang w:eastAsia="en-US"/>
        </w:rPr>
        <w:t xml:space="preserve"> граждан</w:t>
      </w:r>
      <w:r w:rsidR="00BE390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C57F08" w:rsidRDefault="00C57F08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3.3.6.</w:t>
      </w:r>
      <w:r w:rsidRPr="00C57F0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Критерием принятия решения является обращения заявителя с предоставлением установленного пакета документов.</w:t>
      </w:r>
    </w:p>
    <w:p w:rsidR="00B10FC6" w:rsidRPr="00B10FC6" w:rsidRDefault="00C57F08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3.3.7</w:t>
      </w:r>
      <w:r w:rsidR="00B10FC6" w:rsidRPr="00B10FC6">
        <w:rPr>
          <w:rFonts w:eastAsia="Calibri"/>
          <w:sz w:val="28"/>
          <w:szCs w:val="28"/>
          <w:lang w:eastAsia="en-US"/>
        </w:rPr>
        <w:t>. Максимальный срок приема и регистрации документов не может превышать 40 минут.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3.4. Формирование личного дела заявителя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3.4.1. Основанием для начала процедуры формирования личного дела заявителя является регистрация должностным лицом</w:t>
      </w:r>
      <w:r w:rsidR="00991F25">
        <w:rPr>
          <w:rFonts w:eastAsia="Calibri"/>
          <w:sz w:val="28"/>
          <w:szCs w:val="28"/>
          <w:lang w:eastAsia="en-US"/>
        </w:rPr>
        <w:t xml:space="preserve"> управления образов</w:t>
      </w:r>
      <w:r w:rsidR="00991F25">
        <w:rPr>
          <w:rFonts w:eastAsia="Calibri"/>
          <w:sz w:val="28"/>
          <w:szCs w:val="28"/>
          <w:lang w:eastAsia="en-US"/>
        </w:rPr>
        <w:t>а</w:t>
      </w:r>
      <w:r w:rsidR="00991F25">
        <w:rPr>
          <w:rFonts w:eastAsia="Calibri"/>
          <w:sz w:val="28"/>
          <w:szCs w:val="28"/>
          <w:lang w:eastAsia="en-US"/>
        </w:rPr>
        <w:t>ния</w:t>
      </w:r>
      <w:r w:rsidRPr="00B10FC6">
        <w:rPr>
          <w:rFonts w:eastAsia="Calibri"/>
          <w:sz w:val="28"/>
          <w:szCs w:val="28"/>
          <w:lang w:eastAsia="en-US"/>
        </w:rPr>
        <w:t xml:space="preserve"> заявления в </w:t>
      </w:r>
      <w:r w:rsidR="00BE3908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Журнале регистрации заявлений граждан</w:t>
      </w:r>
      <w:r w:rsidR="00BE3908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3.4.2. Должностное лицо </w:t>
      </w:r>
      <w:r w:rsidR="00991F25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B10FC6">
        <w:rPr>
          <w:rFonts w:eastAsia="Calibri"/>
          <w:sz w:val="28"/>
          <w:szCs w:val="28"/>
          <w:lang w:eastAsia="en-US"/>
        </w:rPr>
        <w:t>формирует личное дело заявителя.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3.4.3. В случае если гражданином не были представлены самостоятел</w:t>
      </w:r>
      <w:r w:rsidRPr="00B10FC6">
        <w:rPr>
          <w:rFonts w:eastAsia="Calibri"/>
          <w:sz w:val="28"/>
          <w:szCs w:val="28"/>
          <w:lang w:eastAsia="en-US"/>
        </w:rPr>
        <w:t>ь</w:t>
      </w:r>
      <w:r w:rsidRPr="00B10FC6">
        <w:rPr>
          <w:rFonts w:eastAsia="Calibri"/>
          <w:sz w:val="28"/>
          <w:szCs w:val="28"/>
          <w:lang w:eastAsia="en-US"/>
        </w:rPr>
        <w:t xml:space="preserve">но документы, предусмотренные пунктом 2.7 раздела 2 Административного регламента, указанные документы запрашиваются </w:t>
      </w:r>
      <w:r w:rsidR="00991F25">
        <w:rPr>
          <w:rFonts w:eastAsia="Calibri"/>
          <w:sz w:val="28"/>
          <w:szCs w:val="28"/>
          <w:lang w:eastAsia="en-US"/>
        </w:rPr>
        <w:t>управлением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в соответствующих уполномоченных органах посредством межведомстве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ного информационного взаимодействия. Для направления запросов о пред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 xml:space="preserve">ставлении этих документов гражданин обязан представить в </w:t>
      </w:r>
      <w:r w:rsidR="00991F25">
        <w:rPr>
          <w:rFonts w:eastAsia="Calibri"/>
          <w:sz w:val="28"/>
          <w:szCs w:val="28"/>
          <w:lang w:eastAsia="en-US"/>
        </w:rPr>
        <w:t>управление о</w:t>
      </w:r>
      <w:r w:rsidR="00991F25">
        <w:rPr>
          <w:rFonts w:eastAsia="Calibri"/>
          <w:sz w:val="28"/>
          <w:szCs w:val="28"/>
          <w:lang w:eastAsia="en-US"/>
        </w:rPr>
        <w:t>б</w:t>
      </w:r>
      <w:r w:rsidR="00991F25">
        <w:rPr>
          <w:rFonts w:eastAsia="Calibri"/>
          <w:sz w:val="28"/>
          <w:szCs w:val="28"/>
          <w:lang w:eastAsia="en-US"/>
        </w:rPr>
        <w:t>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сведения, представление которых необходимо в соответствии с законодательством Российской Федерации для получения этих документов.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В целях получения дополнительной информации, необходимой для предоставления государственной услуги, должностное лицо </w:t>
      </w:r>
      <w:r w:rsidR="00991F25">
        <w:rPr>
          <w:rFonts w:eastAsia="Calibri"/>
          <w:sz w:val="28"/>
          <w:szCs w:val="28"/>
          <w:lang w:eastAsia="en-US"/>
        </w:rPr>
        <w:t>управления о</w:t>
      </w:r>
      <w:r w:rsidR="00991F25">
        <w:rPr>
          <w:rFonts w:eastAsia="Calibri"/>
          <w:sz w:val="28"/>
          <w:szCs w:val="28"/>
          <w:lang w:eastAsia="en-US"/>
        </w:rPr>
        <w:t>б</w:t>
      </w:r>
      <w:r w:rsidR="00991F25">
        <w:rPr>
          <w:rFonts w:eastAsia="Calibri"/>
          <w:sz w:val="28"/>
          <w:szCs w:val="28"/>
          <w:lang w:eastAsia="en-US"/>
        </w:rPr>
        <w:t xml:space="preserve">разования </w:t>
      </w:r>
      <w:r w:rsidRPr="00B10FC6">
        <w:rPr>
          <w:rFonts w:eastAsia="Calibri"/>
          <w:sz w:val="28"/>
          <w:szCs w:val="28"/>
          <w:lang w:eastAsia="en-US"/>
        </w:rPr>
        <w:t>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3.4.4. Должностное лицо </w:t>
      </w:r>
      <w:r w:rsidR="00991F25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B10FC6">
        <w:rPr>
          <w:rFonts w:eastAsia="Calibri"/>
          <w:sz w:val="28"/>
          <w:szCs w:val="28"/>
          <w:lang w:eastAsia="en-US"/>
        </w:rPr>
        <w:t>при поступлении о</w:t>
      </w:r>
      <w:r w:rsidRPr="00B10FC6">
        <w:rPr>
          <w:rFonts w:eastAsia="Calibri"/>
          <w:sz w:val="28"/>
          <w:szCs w:val="28"/>
          <w:lang w:eastAsia="en-US"/>
        </w:rPr>
        <w:t>т</w:t>
      </w:r>
      <w:r w:rsidRPr="00B10FC6">
        <w:rPr>
          <w:rFonts w:eastAsia="Calibri"/>
          <w:sz w:val="28"/>
          <w:szCs w:val="28"/>
          <w:lang w:eastAsia="en-US"/>
        </w:rPr>
        <w:t>ветов на запросы дополняет личное дело заявителя.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lastRenderedPageBreak/>
        <w:t>3.4.5.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 запрос.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3.5. Формирование и направление межведомственных запросов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3.5.1. Основанием для начала административной процедуры по форм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рованию и направлению межведомственного запроса о предоставлении д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кументов, необходимых для предоставления государственной услуги, в гос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дарственные органы и иные органы, участвующие в предоставлении госуда</w:t>
      </w:r>
      <w:r w:rsidRPr="00B10FC6">
        <w:rPr>
          <w:rFonts w:eastAsia="Calibri"/>
          <w:sz w:val="28"/>
          <w:szCs w:val="28"/>
          <w:lang w:eastAsia="en-US"/>
        </w:rPr>
        <w:t>р</w:t>
      </w:r>
      <w:r w:rsidRPr="00B10FC6">
        <w:rPr>
          <w:rFonts w:eastAsia="Calibri"/>
          <w:sz w:val="28"/>
          <w:szCs w:val="28"/>
          <w:lang w:eastAsia="en-US"/>
        </w:rPr>
        <w:t xml:space="preserve">ственной услуги, является получение представленных документов </w:t>
      </w:r>
      <w:r w:rsidR="00E50574">
        <w:rPr>
          <w:rFonts w:eastAsia="Calibri"/>
          <w:sz w:val="28"/>
          <w:szCs w:val="28"/>
          <w:lang w:eastAsia="en-US"/>
        </w:rPr>
        <w:t>должнос</w:t>
      </w:r>
      <w:r w:rsidR="00E50574">
        <w:rPr>
          <w:rFonts w:eastAsia="Calibri"/>
          <w:sz w:val="28"/>
          <w:szCs w:val="28"/>
          <w:lang w:eastAsia="en-US"/>
        </w:rPr>
        <w:t>т</w:t>
      </w:r>
      <w:r w:rsidR="00E50574">
        <w:rPr>
          <w:rFonts w:eastAsia="Calibri"/>
          <w:sz w:val="28"/>
          <w:szCs w:val="28"/>
          <w:lang w:eastAsia="en-US"/>
        </w:rPr>
        <w:t>ным лицом 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3.5.2. Формирование и направление межведомственного запроса 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ществляется в случае непредставления заявителем документов, необходимых для предоставления государственной услуги, предусмотренных пунктом 2.7 Административного регламента.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Межведомственный запрос формируется и направляется в форме эле</w:t>
      </w:r>
      <w:r w:rsidRPr="00B10FC6">
        <w:rPr>
          <w:rFonts w:eastAsia="Calibri"/>
          <w:sz w:val="28"/>
          <w:szCs w:val="28"/>
          <w:lang w:eastAsia="en-US"/>
        </w:rPr>
        <w:t>к</w:t>
      </w:r>
      <w:r w:rsidRPr="00B10FC6">
        <w:rPr>
          <w:rFonts w:eastAsia="Calibri"/>
          <w:sz w:val="28"/>
          <w:szCs w:val="28"/>
          <w:lang w:eastAsia="en-US"/>
        </w:rPr>
        <w:t>тронного документа, подписанного усиленной квалифицированной эле</w:t>
      </w:r>
      <w:r w:rsidRPr="00B10FC6">
        <w:rPr>
          <w:rFonts w:eastAsia="Calibri"/>
          <w:sz w:val="28"/>
          <w:szCs w:val="28"/>
          <w:lang w:eastAsia="en-US"/>
        </w:rPr>
        <w:t>к</w:t>
      </w:r>
      <w:r w:rsidRPr="00B10FC6">
        <w:rPr>
          <w:rFonts w:eastAsia="Calibri"/>
          <w:sz w:val="28"/>
          <w:szCs w:val="28"/>
          <w:lang w:eastAsia="en-US"/>
        </w:rPr>
        <w:t>тронной подписью, по каналам системы межведомственного электронного взаимодействия (далее - СМЭВ).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При отсутствии технической возможности формирования и направл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3.5.3. Межведомственный запрос формируется в соответствии с треб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ваниями статьи 7.2 Федерального закона от 27 июля 2</w:t>
      </w:r>
      <w:r w:rsidR="00280B6F">
        <w:rPr>
          <w:rFonts w:eastAsia="Calibri"/>
          <w:sz w:val="28"/>
          <w:szCs w:val="28"/>
          <w:lang w:eastAsia="en-US"/>
        </w:rPr>
        <w:t>010 г. №</w:t>
      </w:r>
      <w:r w:rsidRPr="00B10FC6">
        <w:rPr>
          <w:rFonts w:eastAsia="Calibri"/>
          <w:sz w:val="28"/>
          <w:szCs w:val="28"/>
          <w:lang w:eastAsia="en-US"/>
        </w:rPr>
        <w:t xml:space="preserve"> 210-ФЗ и по</w:t>
      </w:r>
      <w:r w:rsidRPr="00B10FC6">
        <w:rPr>
          <w:rFonts w:eastAsia="Calibri"/>
          <w:sz w:val="28"/>
          <w:szCs w:val="28"/>
          <w:lang w:eastAsia="en-US"/>
        </w:rPr>
        <w:t>д</w:t>
      </w:r>
      <w:r w:rsidRPr="00B10FC6">
        <w:rPr>
          <w:rFonts w:eastAsia="Calibri"/>
          <w:sz w:val="28"/>
          <w:szCs w:val="28"/>
          <w:lang w:eastAsia="en-US"/>
        </w:rPr>
        <w:t xml:space="preserve">писывается  </w:t>
      </w:r>
      <w:r w:rsidR="00C57F08">
        <w:rPr>
          <w:rFonts w:eastAsia="Calibri"/>
          <w:sz w:val="28"/>
          <w:szCs w:val="28"/>
          <w:lang w:eastAsia="en-US"/>
        </w:rPr>
        <w:t>начальником 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После направления межведомственного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запроса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представленные док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 xml:space="preserve">менты передаются </w:t>
      </w:r>
      <w:r w:rsidR="00C57F08">
        <w:rPr>
          <w:rFonts w:eastAsia="Calibri"/>
          <w:sz w:val="28"/>
          <w:szCs w:val="28"/>
          <w:lang w:eastAsia="en-US"/>
        </w:rPr>
        <w:t>должностному лицу 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3.5.4. В случае если документы, необходимые для предоставления го</w:t>
      </w:r>
      <w:r w:rsidRPr="00B10FC6">
        <w:rPr>
          <w:rFonts w:eastAsia="Calibri"/>
          <w:sz w:val="28"/>
          <w:szCs w:val="28"/>
          <w:lang w:eastAsia="en-US"/>
        </w:rPr>
        <w:t>с</w:t>
      </w:r>
      <w:r w:rsidRPr="00B10FC6">
        <w:rPr>
          <w:rFonts w:eastAsia="Calibri"/>
          <w:sz w:val="28"/>
          <w:szCs w:val="28"/>
          <w:lang w:eastAsia="en-US"/>
        </w:rPr>
        <w:t>ударственной услуг</w:t>
      </w:r>
      <w:r w:rsidR="00EE6B20">
        <w:rPr>
          <w:rFonts w:eastAsia="Calibri"/>
          <w:sz w:val="28"/>
          <w:szCs w:val="28"/>
          <w:lang w:eastAsia="en-US"/>
        </w:rPr>
        <w:t>и, предусмотренные пунктом 2.7</w:t>
      </w:r>
      <w:r w:rsidRPr="00B10FC6">
        <w:rPr>
          <w:rFonts w:eastAsia="Calibri"/>
          <w:sz w:val="28"/>
          <w:szCs w:val="28"/>
          <w:lang w:eastAsia="en-US"/>
        </w:rPr>
        <w:t xml:space="preserve"> Административного р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гламента, представлены заявителем по собственной инициативе, документы передаются</w:t>
      </w:r>
      <w:r w:rsidR="00C57F08" w:rsidRPr="00C57F08">
        <w:rPr>
          <w:rFonts w:eastAsia="Calibri"/>
          <w:sz w:val="28"/>
          <w:szCs w:val="28"/>
          <w:lang w:eastAsia="en-US"/>
        </w:rPr>
        <w:t xml:space="preserve"> </w:t>
      </w:r>
      <w:r w:rsidR="00C57F08">
        <w:rPr>
          <w:rFonts w:eastAsia="Calibri"/>
          <w:sz w:val="28"/>
          <w:szCs w:val="28"/>
          <w:lang w:eastAsia="en-US"/>
        </w:rPr>
        <w:t>должностному лицу 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без формирования и направления межведомственного запроса.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3.5.5. Максимальный срок для выполнения административных де</w:t>
      </w:r>
      <w:r w:rsidRPr="00B10FC6">
        <w:rPr>
          <w:rFonts w:eastAsia="Calibri"/>
          <w:sz w:val="28"/>
          <w:szCs w:val="28"/>
          <w:lang w:eastAsia="en-US"/>
        </w:rPr>
        <w:t>й</w:t>
      </w:r>
      <w:r w:rsidRPr="00B10FC6">
        <w:rPr>
          <w:rFonts w:eastAsia="Calibri"/>
          <w:sz w:val="28"/>
          <w:szCs w:val="28"/>
          <w:lang w:eastAsia="en-US"/>
        </w:rPr>
        <w:t>ствий, предусмотренных подразделом</w:t>
      </w:r>
      <w:r w:rsidR="00EE6B20">
        <w:rPr>
          <w:rFonts w:eastAsia="Calibri"/>
          <w:sz w:val="28"/>
          <w:szCs w:val="28"/>
          <w:lang w:eastAsia="en-US"/>
        </w:rPr>
        <w:t xml:space="preserve"> 3.5. </w:t>
      </w:r>
      <w:r w:rsidRPr="00B10FC6">
        <w:rPr>
          <w:rFonts w:eastAsia="Calibri"/>
          <w:sz w:val="28"/>
          <w:szCs w:val="28"/>
          <w:lang w:eastAsia="en-US"/>
        </w:rPr>
        <w:t xml:space="preserve">Административного регламента, не должен превышать один рабочий день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с даты регистрации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представле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 xml:space="preserve">ных в </w:t>
      </w:r>
      <w:r w:rsidR="00C57F08">
        <w:rPr>
          <w:rFonts w:eastAsia="Calibri"/>
          <w:sz w:val="28"/>
          <w:szCs w:val="28"/>
          <w:lang w:eastAsia="en-US"/>
        </w:rPr>
        <w:t>управление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документов.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3.6. Принятие решения о возможности гражданина быть опекуном или о невозможности гражданина быть опекуном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3.6.1. Должностное лицо</w:t>
      </w:r>
      <w:r w:rsidR="00F7156F">
        <w:rPr>
          <w:rFonts w:eastAsia="Calibri"/>
          <w:sz w:val="28"/>
          <w:szCs w:val="28"/>
          <w:lang w:eastAsia="en-US"/>
        </w:rPr>
        <w:t xml:space="preserve"> управления образования, формирует личное</w:t>
      </w:r>
      <w:r w:rsidRPr="00B10FC6">
        <w:rPr>
          <w:rFonts w:eastAsia="Calibri"/>
          <w:sz w:val="28"/>
          <w:szCs w:val="28"/>
          <w:lang w:eastAsia="en-US"/>
        </w:rPr>
        <w:t xml:space="preserve"> дела заявителя, проводит экспертизу документов и устанавливает прина</w:t>
      </w:r>
      <w:r w:rsidRPr="00B10FC6">
        <w:rPr>
          <w:rFonts w:eastAsia="Calibri"/>
          <w:sz w:val="28"/>
          <w:szCs w:val="28"/>
          <w:lang w:eastAsia="en-US"/>
        </w:rPr>
        <w:t>д</w:t>
      </w:r>
      <w:r w:rsidRPr="00B10FC6">
        <w:rPr>
          <w:rFonts w:eastAsia="Calibri"/>
          <w:sz w:val="28"/>
          <w:szCs w:val="28"/>
          <w:lang w:eastAsia="en-US"/>
        </w:rPr>
        <w:t>лежность заявителя к категории граждан, имеющих право на получение го</w:t>
      </w:r>
      <w:r w:rsidRPr="00B10FC6">
        <w:rPr>
          <w:rFonts w:eastAsia="Calibri"/>
          <w:sz w:val="28"/>
          <w:szCs w:val="28"/>
          <w:lang w:eastAsia="en-US"/>
        </w:rPr>
        <w:t>с</w:t>
      </w:r>
      <w:r w:rsidRPr="00B10FC6">
        <w:rPr>
          <w:rFonts w:eastAsia="Calibri"/>
          <w:sz w:val="28"/>
          <w:szCs w:val="28"/>
          <w:lang w:eastAsia="en-US"/>
        </w:rPr>
        <w:t>ударственной услуги.</w:t>
      </w:r>
    </w:p>
    <w:p w:rsidR="00B10FC6" w:rsidRPr="00B10FC6" w:rsidRDefault="00F7156F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3.6.2. Должностное лицо управления образования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 в течение 3 дней со дня представления документов заявителем (получен</w:t>
      </w:r>
      <w:r>
        <w:rPr>
          <w:rFonts w:eastAsia="Calibri"/>
          <w:sz w:val="28"/>
          <w:szCs w:val="28"/>
          <w:lang w:eastAsia="en-US"/>
        </w:rPr>
        <w:t>ия ответов на запросы) производи</w:t>
      </w:r>
      <w:r w:rsidR="00B10FC6" w:rsidRPr="00B10FC6">
        <w:rPr>
          <w:rFonts w:eastAsia="Calibri"/>
          <w:sz w:val="28"/>
          <w:szCs w:val="28"/>
          <w:lang w:eastAsia="en-US"/>
        </w:rPr>
        <w:t>т обследование условий его жизни, в ходе которого определяется отсутствие установленных Гражданским кодексом Российской Федерации и Семейным кодексом Российской Федерации обстоятельств, препятствующих назначению его опекуном. При обследовании условий жизни гражданина, выразившего же</w:t>
      </w:r>
      <w:r>
        <w:rPr>
          <w:rFonts w:eastAsia="Calibri"/>
          <w:sz w:val="28"/>
          <w:szCs w:val="28"/>
          <w:lang w:eastAsia="en-US"/>
        </w:rPr>
        <w:t xml:space="preserve">лание стать опекуном, должностное лицо </w:t>
      </w:r>
      <w:r w:rsidR="00EF59D9">
        <w:rPr>
          <w:rFonts w:eastAsia="Calibri"/>
          <w:sz w:val="28"/>
          <w:szCs w:val="28"/>
          <w:lang w:eastAsia="en-US"/>
        </w:rPr>
        <w:t>управления обр</w:t>
      </w:r>
      <w:r w:rsidR="00EF59D9">
        <w:rPr>
          <w:rFonts w:eastAsia="Calibri"/>
          <w:sz w:val="28"/>
          <w:szCs w:val="28"/>
          <w:lang w:eastAsia="en-US"/>
        </w:rPr>
        <w:t>а</w:t>
      </w:r>
      <w:r w:rsidR="00EF59D9">
        <w:rPr>
          <w:rFonts w:eastAsia="Calibri"/>
          <w:sz w:val="28"/>
          <w:szCs w:val="28"/>
          <w:lang w:eastAsia="en-US"/>
        </w:rPr>
        <w:t xml:space="preserve">зования </w:t>
      </w:r>
      <w:r>
        <w:rPr>
          <w:rFonts w:eastAsia="Calibri"/>
          <w:sz w:val="28"/>
          <w:szCs w:val="28"/>
          <w:lang w:eastAsia="en-US"/>
        </w:rPr>
        <w:t>оценивае</w:t>
      </w:r>
      <w:r w:rsidR="00B10FC6" w:rsidRPr="00B10FC6">
        <w:rPr>
          <w:rFonts w:eastAsia="Calibri"/>
          <w:sz w:val="28"/>
          <w:szCs w:val="28"/>
          <w:lang w:eastAsia="en-US"/>
        </w:rPr>
        <w:t>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3.6.3. Результаты обследования и основанный на них вывод о возмо</w:t>
      </w:r>
      <w:r w:rsidRPr="00B10FC6">
        <w:rPr>
          <w:rFonts w:eastAsia="Calibri"/>
          <w:sz w:val="28"/>
          <w:szCs w:val="28"/>
          <w:lang w:eastAsia="en-US"/>
        </w:rPr>
        <w:t>ж</w:t>
      </w:r>
      <w:r w:rsidRPr="00B10FC6">
        <w:rPr>
          <w:rFonts w:eastAsia="Calibri"/>
          <w:sz w:val="28"/>
          <w:szCs w:val="28"/>
          <w:lang w:eastAsia="en-US"/>
        </w:rPr>
        <w:t>ности гражданина быть опекуном указываются в акте обследования условий жизни гражданина, выразившего желание стать опекуном (далее - акт обсл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дования).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Акт обследования оформляется в течение 3 дней со дня проведения о</w:t>
      </w:r>
      <w:r w:rsidRPr="00B10FC6">
        <w:rPr>
          <w:rFonts w:eastAsia="Calibri"/>
          <w:sz w:val="28"/>
          <w:szCs w:val="28"/>
          <w:lang w:eastAsia="en-US"/>
        </w:rPr>
        <w:t>б</w:t>
      </w:r>
      <w:r w:rsidRPr="00B10FC6">
        <w:rPr>
          <w:rFonts w:eastAsia="Calibri"/>
          <w:sz w:val="28"/>
          <w:szCs w:val="28"/>
          <w:lang w:eastAsia="en-US"/>
        </w:rPr>
        <w:t>следования условий жизни гражданина, выразившего желание стать опек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 xml:space="preserve">ном, подписывается проводившим проверку уполномоченным специалистом </w:t>
      </w:r>
      <w:r w:rsidR="00EF59D9">
        <w:rPr>
          <w:rFonts w:eastAsia="Calibri"/>
          <w:sz w:val="28"/>
          <w:szCs w:val="28"/>
          <w:lang w:eastAsia="en-US"/>
        </w:rPr>
        <w:t>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и утверждается его руководителем.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3.6.4. Акт обследования оформляется в 2 экземплярах, один из которых направляется гражданину, выразившему желание стать опекуном, в течение 3 дней со дня утверждения акта</w:t>
      </w:r>
      <w:r w:rsidR="00EE6B20">
        <w:rPr>
          <w:rFonts w:eastAsia="Calibri"/>
          <w:sz w:val="28"/>
          <w:szCs w:val="28"/>
          <w:lang w:eastAsia="en-US"/>
        </w:rPr>
        <w:t xml:space="preserve"> обследования</w:t>
      </w:r>
      <w:r w:rsidRPr="00B10FC6">
        <w:rPr>
          <w:rFonts w:eastAsia="Calibri"/>
          <w:sz w:val="28"/>
          <w:szCs w:val="28"/>
          <w:lang w:eastAsia="en-US"/>
        </w:rPr>
        <w:t xml:space="preserve">, второй хранится в </w:t>
      </w:r>
      <w:r w:rsidR="00EF59D9">
        <w:rPr>
          <w:rFonts w:eastAsia="Calibri"/>
          <w:sz w:val="28"/>
          <w:szCs w:val="28"/>
          <w:lang w:eastAsia="en-US"/>
        </w:rPr>
        <w:t>управлении образования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3.6.5.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 xml:space="preserve">Должностное лицо </w:t>
      </w:r>
      <w:r w:rsidR="00EF59D9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B10FC6">
        <w:rPr>
          <w:rFonts w:eastAsia="Calibri"/>
          <w:sz w:val="28"/>
          <w:szCs w:val="28"/>
          <w:lang w:eastAsia="en-US"/>
        </w:rPr>
        <w:t>в течение 10 дней со дня со дня представления документов заявителем (получения ответов на з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просы) на основании документов и акта обследования принимает 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</w:t>
      </w:r>
      <w:r w:rsidR="00EE6B20">
        <w:rPr>
          <w:rFonts w:eastAsia="Calibri"/>
          <w:sz w:val="28"/>
          <w:szCs w:val="28"/>
          <w:lang w:eastAsia="en-US"/>
        </w:rPr>
        <w:t>,</w:t>
      </w:r>
      <w:r w:rsidRPr="00B10FC6">
        <w:rPr>
          <w:rFonts w:eastAsia="Calibri"/>
          <w:sz w:val="28"/>
          <w:szCs w:val="28"/>
          <w:lang w:eastAsia="en-US"/>
        </w:rPr>
        <w:t xml:space="preserve"> либо решение о невозможности гражданина быть опекуном с ук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занием причин отказа.</w:t>
      </w:r>
      <w:proofErr w:type="gramEnd"/>
    </w:p>
    <w:p w:rsid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Решение </w:t>
      </w:r>
      <w:r w:rsidR="00EF59D9">
        <w:rPr>
          <w:rFonts w:eastAsia="Calibri"/>
          <w:sz w:val="28"/>
          <w:szCs w:val="28"/>
          <w:lang w:eastAsia="en-US"/>
        </w:rPr>
        <w:t>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о возможности гражданина быть опекуном, которое является основанием для постановки его на учет в кач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стве гражданина, выразившего желание стать опекуном, либо решение о н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возможности гражданина быть опе</w:t>
      </w:r>
      <w:r w:rsidR="00EE6B20">
        <w:rPr>
          <w:rFonts w:eastAsia="Calibri"/>
          <w:sz w:val="28"/>
          <w:szCs w:val="28"/>
          <w:lang w:eastAsia="en-US"/>
        </w:rPr>
        <w:t>куном с указанием причин отказа</w:t>
      </w:r>
      <w:r w:rsidRPr="00B10FC6">
        <w:rPr>
          <w:rFonts w:eastAsia="Calibri"/>
          <w:sz w:val="28"/>
          <w:szCs w:val="28"/>
          <w:lang w:eastAsia="en-US"/>
        </w:rPr>
        <w:t xml:space="preserve"> офор</w:t>
      </w:r>
      <w:r w:rsidRPr="00B10FC6">
        <w:rPr>
          <w:rFonts w:eastAsia="Calibri"/>
          <w:sz w:val="28"/>
          <w:szCs w:val="28"/>
          <w:lang w:eastAsia="en-US"/>
        </w:rPr>
        <w:t>м</w:t>
      </w:r>
      <w:r w:rsidRPr="00B10FC6">
        <w:rPr>
          <w:rFonts w:eastAsia="Calibri"/>
          <w:sz w:val="28"/>
          <w:szCs w:val="28"/>
          <w:lang w:eastAsia="en-US"/>
        </w:rPr>
        <w:t>ляется в форме акта - в форме заключения.</w:t>
      </w:r>
    </w:p>
    <w:p w:rsidR="0074543C" w:rsidRPr="00B10FC6" w:rsidRDefault="0074543C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Критериями принятия решения является наличие или отсутствие осн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ваний для отказа в предоставлении государственной услуги.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1EFC">
        <w:rPr>
          <w:rFonts w:eastAsia="Calibri"/>
          <w:sz w:val="28"/>
          <w:szCs w:val="28"/>
          <w:lang w:eastAsia="en-US"/>
        </w:rPr>
        <w:t>3.6.6. Максимальный срок исполнения указанной административной процедуры - 25 рабочих дней. В случае направления получения ответа на з</w:t>
      </w:r>
      <w:r w:rsidRPr="00CE1EFC">
        <w:rPr>
          <w:rFonts w:eastAsia="Calibri"/>
          <w:sz w:val="28"/>
          <w:szCs w:val="28"/>
          <w:lang w:eastAsia="en-US"/>
        </w:rPr>
        <w:t>а</w:t>
      </w:r>
      <w:r w:rsidRPr="00CE1EFC">
        <w:rPr>
          <w:rFonts w:eastAsia="Calibri"/>
          <w:sz w:val="28"/>
          <w:szCs w:val="28"/>
          <w:lang w:eastAsia="en-US"/>
        </w:rPr>
        <w:lastRenderedPageBreak/>
        <w:t>просы срок выполнения данной процедуры увеличивается в зависимости от сроков получения ответов, из организаций, куда направлен запрос.</w:t>
      </w:r>
    </w:p>
    <w:p w:rsidR="0074543C" w:rsidRPr="00CE1EFC" w:rsidRDefault="0074543C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3.6.7. Способом фиксации принятия решений является регистрация 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кументов в установленном порядке в администрации округа.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3.7. Уведомление заявителя о принятом решении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3.7.1. Основанием для начала процедуры уведомления заявителя о пр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нятом решении является принятие решения о возможности гражданина быть опекуном или о невозможности гражданина быть опекуном.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3.7.2. Должностное лицо </w:t>
      </w:r>
      <w:r w:rsidR="00CE1EFC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B10FC6">
        <w:rPr>
          <w:rFonts w:eastAsia="Calibri"/>
          <w:sz w:val="28"/>
          <w:szCs w:val="28"/>
          <w:lang w:eastAsia="en-US"/>
        </w:rPr>
        <w:t xml:space="preserve">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</w:t>
      </w:r>
      <w:r w:rsidR="00CE1EFC">
        <w:rPr>
          <w:rFonts w:eastAsia="Calibri"/>
          <w:sz w:val="28"/>
          <w:szCs w:val="28"/>
          <w:lang w:eastAsia="en-US"/>
        </w:rPr>
        <w:t>управлении образования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3.7.3. Максимальный срок исполнения указанной административной процедуры - 3 рабочих дня.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3.8. Порядок осуществления административных процедур в электро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ной форме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При поступлении заявления и документов в электронной форме через Единый портал или регио</w:t>
      </w:r>
      <w:r w:rsidR="00CE1EFC">
        <w:rPr>
          <w:rFonts w:eastAsia="Calibri"/>
          <w:sz w:val="28"/>
          <w:szCs w:val="28"/>
          <w:lang w:eastAsia="en-US"/>
        </w:rPr>
        <w:t>нальный портал должностное лицо управления о</w:t>
      </w:r>
      <w:r w:rsidR="00CE1EFC">
        <w:rPr>
          <w:rFonts w:eastAsia="Calibri"/>
          <w:sz w:val="28"/>
          <w:szCs w:val="28"/>
          <w:lang w:eastAsia="en-US"/>
        </w:rPr>
        <w:t>б</w:t>
      </w:r>
      <w:r w:rsidR="00CE1EFC">
        <w:rPr>
          <w:rFonts w:eastAsia="Calibri"/>
          <w:sz w:val="28"/>
          <w:szCs w:val="28"/>
          <w:lang w:eastAsia="en-US"/>
        </w:rPr>
        <w:t>разования: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формирует комплект документов, поступивших в электронной форме;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осуществляет проверку поступивших для предоставления госуда</w:t>
      </w:r>
      <w:r w:rsidRPr="00B10FC6">
        <w:rPr>
          <w:rFonts w:eastAsia="Calibri"/>
          <w:sz w:val="28"/>
          <w:szCs w:val="28"/>
          <w:lang w:eastAsia="en-US"/>
        </w:rPr>
        <w:t>р</w:t>
      </w:r>
      <w:r w:rsidRPr="00B10FC6">
        <w:rPr>
          <w:rFonts w:eastAsia="Calibri"/>
          <w:sz w:val="28"/>
          <w:szCs w:val="28"/>
          <w:lang w:eastAsia="en-US"/>
        </w:rPr>
        <w:t>ственной услуги заявления и электронных документов на соответствие тр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бованиям, указанным в пункте 2.6 Административного регламента;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2.6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в случае если направленное заявление и электронные документы соо</w:t>
      </w:r>
      <w:r w:rsidRPr="00B10FC6">
        <w:rPr>
          <w:rFonts w:eastAsia="Calibri"/>
          <w:sz w:val="28"/>
          <w:szCs w:val="28"/>
          <w:lang w:eastAsia="en-US"/>
        </w:rPr>
        <w:t>т</w:t>
      </w:r>
      <w:r w:rsidRPr="00B10FC6">
        <w:rPr>
          <w:rFonts w:eastAsia="Calibri"/>
          <w:sz w:val="28"/>
          <w:szCs w:val="28"/>
          <w:lang w:eastAsia="en-US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лю уведомление об их приеме.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B10FC6">
        <w:rPr>
          <w:rFonts w:eastAsia="Calibri"/>
          <w:sz w:val="28"/>
          <w:szCs w:val="28"/>
          <w:lang w:eastAsia="en-US"/>
        </w:rPr>
        <w:t>тентификации в автоматическом режиме.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При предоставлении государственной услуги в электронной форме з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ги.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CE1EFC">
        <w:rPr>
          <w:rFonts w:eastAsia="Calibri"/>
          <w:sz w:val="28"/>
          <w:szCs w:val="28"/>
          <w:lang w:eastAsia="en-US"/>
        </w:rPr>
        <w:t>управлением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действий в </w:t>
      </w:r>
      <w:r w:rsidRPr="00B10FC6">
        <w:rPr>
          <w:rFonts w:eastAsia="Calibri"/>
          <w:sz w:val="28"/>
          <w:szCs w:val="28"/>
          <w:lang w:eastAsia="en-US"/>
        </w:rPr>
        <w:lastRenderedPageBreak/>
        <w:t>срок, не превышающий одного рабочего дня после завершения соответств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 xml:space="preserve">ющего действия, на адрес электронной почты или с использованием средств официального сайта </w:t>
      </w:r>
      <w:r w:rsidR="00CE1EFC">
        <w:rPr>
          <w:rFonts w:eastAsia="Calibri"/>
          <w:sz w:val="28"/>
          <w:szCs w:val="28"/>
          <w:lang w:eastAsia="en-US"/>
        </w:rPr>
        <w:t>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>, Единого портала, региональн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го портала в единый личный кабинет по выбору заявителя.</w:t>
      </w:r>
      <w:proofErr w:type="gramEnd"/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Исправление допущенных опечаток и (или) ошибок в выданных в р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зультате предоставления государственной услуги документах осуществляе</w:t>
      </w:r>
      <w:r w:rsidRPr="00B10FC6">
        <w:rPr>
          <w:rFonts w:eastAsia="Calibri"/>
          <w:sz w:val="28"/>
          <w:szCs w:val="28"/>
          <w:lang w:eastAsia="en-US"/>
        </w:rPr>
        <w:t>т</w:t>
      </w:r>
      <w:r w:rsidRPr="00B10FC6">
        <w:rPr>
          <w:rFonts w:eastAsia="Calibri"/>
          <w:sz w:val="28"/>
          <w:szCs w:val="28"/>
          <w:lang w:eastAsia="en-US"/>
        </w:rPr>
        <w:t>ся по заявлению заявителя (законного представителя) в произвольной форме (далее - заявление на исправление ошибок).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Заявление на исправление ошибок рассматривается должностным л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 xml:space="preserve">цом </w:t>
      </w:r>
      <w:r w:rsidR="00CE1EFC">
        <w:rPr>
          <w:rFonts w:eastAsia="Calibri"/>
          <w:sz w:val="28"/>
          <w:szCs w:val="28"/>
          <w:lang w:eastAsia="en-US"/>
        </w:rPr>
        <w:t xml:space="preserve">управления образования, ответственным за </w:t>
      </w:r>
      <w:proofErr w:type="gramStart"/>
      <w:r w:rsidR="00CE1EFC">
        <w:rPr>
          <w:rFonts w:eastAsia="Calibri"/>
          <w:sz w:val="28"/>
          <w:szCs w:val="28"/>
          <w:lang w:eastAsia="en-US"/>
        </w:rPr>
        <w:t>предоставлении</w:t>
      </w:r>
      <w:proofErr w:type="gramEnd"/>
      <w:r w:rsidR="00CE1EFC">
        <w:rPr>
          <w:rFonts w:eastAsia="Calibri"/>
          <w:sz w:val="28"/>
          <w:szCs w:val="28"/>
          <w:lang w:eastAsia="en-US"/>
        </w:rPr>
        <w:t xml:space="preserve"> услуги,</w:t>
      </w:r>
      <w:r w:rsidRPr="00B10FC6">
        <w:rPr>
          <w:rFonts w:eastAsia="Calibri"/>
          <w:sz w:val="28"/>
          <w:szCs w:val="28"/>
          <w:lang w:eastAsia="en-US"/>
        </w:rPr>
        <w:t xml:space="preserve"> в т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чение 3 рабочих дней с даты регистрации заявления на исправление ошибок.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В случае выявления допущенных опечаток и (или) ошибок в выданных в результате предоставления государственной услуги документах до</w:t>
      </w:r>
      <w:r w:rsidR="00651527">
        <w:rPr>
          <w:rFonts w:eastAsia="Calibri"/>
          <w:sz w:val="28"/>
          <w:szCs w:val="28"/>
          <w:lang w:eastAsia="en-US"/>
        </w:rPr>
        <w:t>лжнос</w:t>
      </w:r>
      <w:r w:rsidR="00651527">
        <w:rPr>
          <w:rFonts w:eastAsia="Calibri"/>
          <w:sz w:val="28"/>
          <w:szCs w:val="28"/>
          <w:lang w:eastAsia="en-US"/>
        </w:rPr>
        <w:t>т</w:t>
      </w:r>
      <w:r w:rsidR="00651527">
        <w:rPr>
          <w:rFonts w:eastAsia="Calibri"/>
          <w:sz w:val="28"/>
          <w:szCs w:val="28"/>
          <w:lang w:eastAsia="en-US"/>
        </w:rPr>
        <w:t xml:space="preserve">ное лицо управления образования </w:t>
      </w:r>
      <w:r w:rsidRPr="00B10FC6">
        <w:rPr>
          <w:rFonts w:eastAsia="Calibri"/>
          <w:sz w:val="28"/>
          <w:szCs w:val="28"/>
          <w:lang w:eastAsia="en-US"/>
        </w:rPr>
        <w:t>осуществляет замену указанных докуме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тов в срок, не превышающий 5 рабочих дней с даты регистрации заявления на исправление ошибок.</w:t>
      </w:r>
      <w:proofErr w:type="gramEnd"/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В случае отсутствия опечаток и (или) ошибок в выданных в результате предоставления государственной услуги документах должностное лицо, </w:t>
      </w:r>
      <w:r w:rsidR="00651527">
        <w:rPr>
          <w:rFonts w:eastAsia="Calibri"/>
          <w:sz w:val="28"/>
          <w:szCs w:val="28"/>
          <w:lang w:eastAsia="en-US"/>
        </w:rPr>
        <w:t>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с даты р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гистрации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за</w:t>
      </w:r>
      <w:r w:rsidR="00AB12CA">
        <w:rPr>
          <w:rFonts w:eastAsia="Calibri"/>
          <w:sz w:val="28"/>
          <w:szCs w:val="28"/>
          <w:lang w:eastAsia="en-US"/>
        </w:rPr>
        <w:t>явления на исправление ошибок.</w:t>
      </w:r>
    </w:p>
    <w:p w:rsidR="00AB12CA" w:rsidRPr="00AB12CA" w:rsidRDefault="00AB12CA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12CA">
        <w:rPr>
          <w:rFonts w:eastAsia="Calibri"/>
          <w:sz w:val="28"/>
          <w:szCs w:val="28"/>
          <w:lang w:eastAsia="en-US"/>
        </w:rPr>
        <w:t>3.10.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AB12CA">
        <w:rPr>
          <w:rFonts w:eastAsia="Calibri"/>
          <w:sz w:val="28"/>
          <w:szCs w:val="28"/>
          <w:lang w:eastAsia="en-US"/>
        </w:rPr>
        <w:t>е</w:t>
      </w:r>
      <w:r w:rsidRPr="00AB12CA">
        <w:rPr>
          <w:rFonts w:eastAsia="Calibri"/>
          <w:sz w:val="28"/>
          <w:szCs w:val="28"/>
          <w:lang w:eastAsia="en-US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AB12CA" w:rsidRPr="00AB12CA" w:rsidRDefault="00AB12CA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12CA">
        <w:rPr>
          <w:rFonts w:eastAsia="Calibri"/>
          <w:sz w:val="28"/>
          <w:szCs w:val="28"/>
          <w:lang w:eastAsia="en-US"/>
        </w:rPr>
        <w:t>Варианты предоставления государственной услуги, включающие пор</w:t>
      </w:r>
      <w:r w:rsidRPr="00AB12CA">
        <w:rPr>
          <w:rFonts w:eastAsia="Calibri"/>
          <w:sz w:val="28"/>
          <w:szCs w:val="28"/>
          <w:lang w:eastAsia="en-US"/>
        </w:rPr>
        <w:t>я</w:t>
      </w:r>
      <w:r w:rsidRPr="00AB12CA">
        <w:rPr>
          <w:rFonts w:eastAsia="Calibri"/>
          <w:sz w:val="28"/>
          <w:szCs w:val="28"/>
          <w:lang w:eastAsia="en-US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 w:rsidRPr="00AB12CA">
        <w:rPr>
          <w:rFonts w:eastAsia="Calibri"/>
          <w:sz w:val="28"/>
          <w:szCs w:val="28"/>
          <w:lang w:eastAsia="en-US"/>
        </w:rPr>
        <w:t>с</w:t>
      </w:r>
      <w:r w:rsidRPr="00AB12CA">
        <w:rPr>
          <w:rFonts w:eastAsia="Calibri"/>
          <w:sz w:val="28"/>
          <w:szCs w:val="28"/>
          <w:lang w:eastAsia="en-US"/>
        </w:rPr>
        <w:t>ударственной услуги, за получением которого они обратились, не пред</w:t>
      </w:r>
      <w:r w:rsidRPr="00AB12CA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смотрены.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0FC6" w:rsidRPr="00B10FC6" w:rsidRDefault="00651527" w:rsidP="00F961B8">
      <w:pPr>
        <w:tabs>
          <w:tab w:val="left" w:pos="684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. Формы </w:t>
      </w:r>
      <w:proofErr w:type="gramStart"/>
      <w:r w:rsidR="00B10FC6" w:rsidRPr="00B10FC6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B10FC6" w:rsidRPr="00B10FC6">
        <w:rPr>
          <w:rFonts w:eastAsia="Calibri"/>
          <w:sz w:val="28"/>
          <w:szCs w:val="28"/>
          <w:lang w:eastAsia="en-US"/>
        </w:rPr>
        <w:t xml:space="preserve"> исполнением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Административного регламента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4.1. Текущий контроль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Текущий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 xml:space="preserve">дарственной услуги, и принятием решений </w:t>
      </w:r>
      <w:r w:rsidR="001D64A9">
        <w:rPr>
          <w:rFonts w:eastAsia="Calibri"/>
          <w:sz w:val="28"/>
          <w:szCs w:val="28"/>
          <w:lang w:eastAsia="en-US"/>
        </w:rPr>
        <w:t>специалистами управления обр</w:t>
      </w:r>
      <w:r w:rsidR="001D64A9">
        <w:rPr>
          <w:rFonts w:eastAsia="Calibri"/>
          <w:sz w:val="28"/>
          <w:szCs w:val="28"/>
          <w:lang w:eastAsia="en-US"/>
        </w:rPr>
        <w:t>а</w:t>
      </w:r>
      <w:r w:rsidR="001D64A9">
        <w:rPr>
          <w:rFonts w:eastAsia="Calibri"/>
          <w:sz w:val="28"/>
          <w:szCs w:val="28"/>
          <w:lang w:eastAsia="en-US"/>
        </w:rPr>
        <w:t>зования осуществляется начальником управления образования или замест</w:t>
      </w:r>
      <w:r w:rsidR="001D64A9">
        <w:rPr>
          <w:rFonts w:eastAsia="Calibri"/>
          <w:sz w:val="28"/>
          <w:szCs w:val="28"/>
          <w:lang w:eastAsia="en-US"/>
        </w:rPr>
        <w:t>и</w:t>
      </w:r>
      <w:r w:rsidR="001D64A9">
        <w:rPr>
          <w:rFonts w:eastAsia="Calibri"/>
          <w:sz w:val="28"/>
          <w:szCs w:val="28"/>
          <w:lang w:eastAsia="en-US"/>
        </w:rPr>
        <w:t>телем начальника 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 путем визирования документов.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Текущий контроль за соблюдением работниками организаций, указа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 xml:space="preserve">ных в части 1.1 статьи 16 Федерального закона </w:t>
      </w:r>
      <w:r w:rsidR="00FB622B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Об организации предоста</w:t>
      </w:r>
      <w:r w:rsidRPr="00B10FC6">
        <w:rPr>
          <w:rFonts w:eastAsia="Calibri"/>
          <w:sz w:val="28"/>
          <w:szCs w:val="28"/>
          <w:lang w:eastAsia="en-US"/>
        </w:rPr>
        <w:t>в</w:t>
      </w:r>
      <w:r w:rsidRPr="00B10FC6">
        <w:rPr>
          <w:rFonts w:eastAsia="Calibri"/>
          <w:sz w:val="28"/>
          <w:szCs w:val="28"/>
          <w:lang w:eastAsia="en-US"/>
        </w:rPr>
        <w:t>ления государственных и муниципальных услуг</w:t>
      </w:r>
      <w:r w:rsidR="00FB622B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>, последовательности де</w:t>
      </w:r>
      <w:r w:rsidRPr="00B10FC6">
        <w:rPr>
          <w:rFonts w:eastAsia="Calibri"/>
          <w:sz w:val="28"/>
          <w:szCs w:val="28"/>
          <w:lang w:eastAsia="en-US"/>
        </w:rPr>
        <w:t>й</w:t>
      </w:r>
      <w:r w:rsidRPr="00B10FC6">
        <w:rPr>
          <w:rFonts w:eastAsia="Calibri"/>
          <w:sz w:val="28"/>
          <w:szCs w:val="28"/>
          <w:lang w:eastAsia="en-US"/>
        </w:rPr>
        <w:lastRenderedPageBreak/>
        <w:t xml:space="preserve">ствий установленных </w:t>
      </w:r>
      <w:r w:rsidR="00F25099">
        <w:rPr>
          <w:rFonts w:eastAsia="Calibri"/>
          <w:sz w:val="28"/>
          <w:szCs w:val="28"/>
          <w:lang w:eastAsia="en-US"/>
        </w:rPr>
        <w:t xml:space="preserve">Административным </w:t>
      </w:r>
      <w:r w:rsidRPr="00B10FC6">
        <w:rPr>
          <w:rFonts w:eastAsia="Calibri"/>
          <w:sz w:val="28"/>
          <w:szCs w:val="28"/>
          <w:lang w:eastAsia="en-US"/>
        </w:rPr>
        <w:t>регламентом и иными нормати</w:t>
      </w:r>
      <w:r w:rsidRPr="00B10FC6">
        <w:rPr>
          <w:rFonts w:eastAsia="Calibri"/>
          <w:sz w:val="28"/>
          <w:szCs w:val="28"/>
          <w:lang w:eastAsia="en-US"/>
        </w:rPr>
        <w:t>в</w:t>
      </w:r>
      <w:r w:rsidRPr="00B10FC6">
        <w:rPr>
          <w:rFonts w:eastAsia="Calibri"/>
          <w:sz w:val="28"/>
          <w:szCs w:val="28"/>
          <w:lang w:eastAsia="en-US"/>
        </w:rPr>
        <w:t>ными правовыми актами, устанавливающими требования к предоставлению государственной услуги, осуществляется руководителями организаций, ук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 xml:space="preserve">занных в части 1.1 статьи 16 Федерального закона </w:t>
      </w:r>
      <w:r w:rsidR="00FB622B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Об организации пред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ставления государственных и муниципальных услуг</w:t>
      </w:r>
      <w:r w:rsidR="00FB622B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>, ежедневно.</w:t>
      </w:r>
      <w:proofErr w:type="gramEnd"/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4.2. Плановый и внеплановый контроль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Плановый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исполнением положений Административного регламента по результатам предоставления государственной услуги 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 xml:space="preserve">ществляется ежеквартально руководителем </w:t>
      </w:r>
      <w:r w:rsidR="00080F18">
        <w:rPr>
          <w:rFonts w:eastAsia="Calibri"/>
          <w:sz w:val="28"/>
          <w:szCs w:val="28"/>
          <w:lang w:eastAsia="en-US"/>
        </w:rPr>
        <w:t>управления образования, отве</w:t>
      </w:r>
      <w:r w:rsidR="00080F18">
        <w:rPr>
          <w:rFonts w:eastAsia="Calibri"/>
          <w:sz w:val="28"/>
          <w:szCs w:val="28"/>
          <w:lang w:eastAsia="en-US"/>
        </w:rPr>
        <w:t>т</w:t>
      </w:r>
      <w:r w:rsidR="00080F18">
        <w:rPr>
          <w:rFonts w:eastAsia="Calibri"/>
          <w:sz w:val="28"/>
          <w:szCs w:val="28"/>
          <w:lang w:eastAsia="en-US"/>
        </w:rPr>
        <w:t>ственным</w:t>
      </w:r>
      <w:r w:rsidRPr="00B10FC6">
        <w:rPr>
          <w:rFonts w:eastAsia="Calibri"/>
          <w:sz w:val="28"/>
          <w:szCs w:val="28"/>
          <w:lang w:eastAsia="en-US"/>
        </w:rPr>
        <w:t xml:space="preserve"> за организацию работы по контролю.</w:t>
      </w:r>
    </w:p>
    <w:p w:rsid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Внеплановый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гос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дарственной услуги, проводится по распоряжениям:</w:t>
      </w:r>
    </w:p>
    <w:p w:rsidR="00080F18" w:rsidRPr="00B10FC6" w:rsidRDefault="00080F18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округа;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министерства образования Ставропольского края;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министерства финансов Ставропольского края.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</w:t>
      </w:r>
      <w:r w:rsidRPr="00B10FC6">
        <w:rPr>
          <w:rFonts w:eastAsia="Calibri"/>
          <w:sz w:val="28"/>
          <w:szCs w:val="28"/>
          <w:lang w:eastAsia="en-US"/>
        </w:rPr>
        <w:t>т</w:t>
      </w:r>
      <w:r w:rsidRPr="00B10FC6">
        <w:rPr>
          <w:rFonts w:eastAsia="Calibri"/>
          <w:sz w:val="28"/>
          <w:szCs w:val="28"/>
          <w:lang w:eastAsia="en-US"/>
        </w:rPr>
        <w:t>ствии с законодательством Российской Федерации.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4.3. </w:t>
      </w:r>
      <w:r w:rsidR="00E42EF6">
        <w:rPr>
          <w:rFonts w:eastAsia="Calibri"/>
          <w:sz w:val="28"/>
          <w:szCs w:val="28"/>
          <w:lang w:eastAsia="en-US"/>
        </w:rPr>
        <w:t>Должностные лица управления образования,</w:t>
      </w:r>
      <w:r w:rsidRPr="00B10FC6">
        <w:rPr>
          <w:rFonts w:eastAsia="Calibri"/>
          <w:sz w:val="28"/>
          <w:szCs w:val="28"/>
          <w:lang w:eastAsia="en-US"/>
        </w:rPr>
        <w:t xml:space="preserve"> </w:t>
      </w:r>
      <w:r w:rsidR="00E42EF6">
        <w:rPr>
          <w:rFonts w:eastAsia="Calibri"/>
          <w:sz w:val="28"/>
          <w:szCs w:val="28"/>
          <w:lang w:eastAsia="en-US"/>
        </w:rPr>
        <w:t>муниципальные сл</w:t>
      </w:r>
      <w:r w:rsidR="00E42EF6">
        <w:rPr>
          <w:rFonts w:eastAsia="Calibri"/>
          <w:sz w:val="28"/>
          <w:szCs w:val="28"/>
          <w:lang w:eastAsia="en-US"/>
        </w:rPr>
        <w:t>у</w:t>
      </w:r>
      <w:r w:rsidR="00E42EF6">
        <w:rPr>
          <w:rFonts w:eastAsia="Calibri"/>
          <w:sz w:val="28"/>
          <w:szCs w:val="28"/>
          <w:lang w:eastAsia="en-US"/>
        </w:rPr>
        <w:t>жащие, организаций, указанные</w:t>
      </w:r>
      <w:r w:rsidR="00E42EF6" w:rsidRPr="00B10FC6">
        <w:rPr>
          <w:rFonts w:eastAsia="Calibri"/>
          <w:sz w:val="28"/>
          <w:szCs w:val="28"/>
          <w:lang w:eastAsia="en-US"/>
        </w:rPr>
        <w:t xml:space="preserve"> в части 1.1 статьи 16 Федерального закона </w:t>
      </w:r>
      <w:r w:rsidR="00E42EF6">
        <w:rPr>
          <w:rFonts w:eastAsia="Calibri"/>
          <w:sz w:val="28"/>
          <w:szCs w:val="28"/>
          <w:lang w:eastAsia="en-US"/>
        </w:rPr>
        <w:t>«</w:t>
      </w:r>
      <w:r w:rsidR="00E42EF6" w:rsidRPr="00B10FC6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E42EF6">
        <w:rPr>
          <w:rFonts w:eastAsia="Calibri"/>
          <w:sz w:val="28"/>
          <w:szCs w:val="28"/>
          <w:lang w:eastAsia="en-US"/>
        </w:rPr>
        <w:t>», ответственные</w:t>
      </w:r>
      <w:r w:rsidR="00E42EF6" w:rsidRPr="00B10FC6">
        <w:rPr>
          <w:rFonts w:eastAsia="Calibri"/>
          <w:sz w:val="28"/>
          <w:szCs w:val="28"/>
          <w:lang w:eastAsia="en-US"/>
        </w:rPr>
        <w:t xml:space="preserve"> за исполнение административных процедур</w:t>
      </w:r>
      <w:r w:rsidR="00E42EF6">
        <w:rPr>
          <w:rFonts w:eastAsia="Calibri"/>
          <w:sz w:val="28"/>
          <w:szCs w:val="28"/>
          <w:lang w:eastAsia="en-US"/>
        </w:rPr>
        <w:t xml:space="preserve"> </w:t>
      </w:r>
      <w:r w:rsidRPr="00B10FC6">
        <w:rPr>
          <w:rFonts w:eastAsia="Calibri"/>
          <w:sz w:val="28"/>
          <w:szCs w:val="28"/>
          <w:lang w:eastAsia="en-US"/>
        </w:rPr>
        <w:t>несут ответстве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ность в соответствии с законодательством Российской Федерации: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за полноту и качество предоставления государственной услуги;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за соблюдение и исполнение положений </w:t>
      </w:r>
      <w:r w:rsidR="00F25099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B10FC6">
        <w:rPr>
          <w:rFonts w:eastAsia="Calibri"/>
          <w:sz w:val="28"/>
          <w:szCs w:val="28"/>
          <w:lang w:eastAsia="en-US"/>
        </w:rPr>
        <w:t>регламе</w:t>
      </w:r>
      <w:r w:rsidRPr="00B10FC6">
        <w:rPr>
          <w:rFonts w:eastAsia="Calibri"/>
          <w:sz w:val="28"/>
          <w:szCs w:val="28"/>
          <w:lang w:eastAsia="en-US"/>
        </w:rPr>
        <w:t>н</w:t>
      </w:r>
      <w:r w:rsidRPr="00B10FC6">
        <w:rPr>
          <w:rFonts w:eastAsia="Calibri"/>
          <w:sz w:val="28"/>
          <w:szCs w:val="28"/>
          <w:lang w:eastAsia="en-US"/>
        </w:rPr>
        <w:t>та и правовых актов Российской Федерации и Ставропольского края, уст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навливающих требования к предоставлению государственной услуги.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Персональная ответственность должностных лиц </w:t>
      </w:r>
      <w:r w:rsidR="00E42EF6">
        <w:rPr>
          <w:rFonts w:eastAsia="Calibri"/>
          <w:sz w:val="28"/>
          <w:szCs w:val="28"/>
          <w:lang w:eastAsia="en-US"/>
        </w:rPr>
        <w:t>управления образов</w:t>
      </w:r>
      <w:r w:rsidR="00E42EF6">
        <w:rPr>
          <w:rFonts w:eastAsia="Calibri"/>
          <w:sz w:val="28"/>
          <w:szCs w:val="28"/>
          <w:lang w:eastAsia="en-US"/>
        </w:rPr>
        <w:t>а</w:t>
      </w:r>
      <w:r w:rsidR="00E42EF6">
        <w:rPr>
          <w:rFonts w:eastAsia="Calibri"/>
          <w:sz w:val="28"/>
          <w:szCs w:val="28"/>
          <w:lang w:eastAsia="en-US"/>
        </w:rPr>
        <w:t>ния,</w:t>
      </w:r>
      <w:r w:rsidRPr="00B10FC6">
        <w:rPr>
          <w:rFonts w:eastAsia="Calibri"/>
          <w:sz w:val="28"/>
          <w:szCs w:val="28"/>
          <w:lang w:eastAsia="en-US"/>
        </w:rPr>
        <w:t xml:space="preserve"> муниципальных служащих, работников организаций, указанных в части 1.1 статьи 16 Федерального закона </w:t>
      </w:r>
      <w:r w:rsidR="00FB622B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Об организации предоставления гос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дарственных и муниципальных услуг</w:t>
      </w:r>
      <w:r w:rsidR="00FB622B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>, ответственных за исполнение адм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 xml:space="preserve">нистративных процедур, закрепляется в их должностных </w:t>
      </w:r>
      <w:r w:rsidR="00E42EF6">
        <w:rPr>
          <w:rFonts w:eastAsia="Calibri"/>
          <w:sz w:val="28"/>
          <w:szCs w:val="28"/>
          <w:lang w:eastAsia="en-US"/>
        </w:rPr>
        <w:t>инструкциях</w:t>
      </w:r>
      <w:r w:rsidRPr="00B10FC6">
        <w:rPr>
          <w:rFonts w:eastAsia="Calibri"/>
          <w:sz w:val="28"/>
          <w:szCs w:val="28"/>
          <w:lang w:eastAsia="en-US"/>
        </w:rPr>
        <w:t xml:space="preserve"> в с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ответствии с требованиями законодательства Российской Федерации и зак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нодательства Ставропольского края.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4.4. Положения, характеризующие требования к порядку и формам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предоставлением государственной услуги, в том числе со стор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ны граждан, их объединений и организаций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предоставлением государственной услуги осуществляется в порядке и формах, установленных законодательством Российской Федер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ции.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lastRenderedPageBreak/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</w:t>
      </w:r>
      <w:r w:rsidR="00B30F79">
        <w:rPr>
          <w:rFonts w:eastAsia="Calibri"/>
          <w:sz w:val="28"/>
          <w:szCs w:val="28"/>
          <w:lang w:eastAsia="en-US"/>
        </w:rPr>
        <w:t>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>, посредством фед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 xml:space="preserve">ральной государственной информационной системы </w:t>
      </w:r>
      <w:r w:rsidR="003A2BAE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Единый портал гос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дарственных и муниципальных услуг (функций)</w:t>
      </w:r>
      <w:r w:rsidR="003A2BAE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0FC6" w:rsidRPr="00B10FC6" w:rsidRDefault="00B30F79" w:rsidP="00F961B8">
      <w:pPr>
        <w:tabs>
          <w:tab w:val="left" w:pos="684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B10FC6" w:rsidRPr="00B10FC6">
        <w:rPr>
          <w:rFonts w:eastAsia="Calibri"/>
          <w:sz w:val="28"/>
          <w:szCs w:val="28"/>
          <w:lang w:eastAsia="en-US"/>
        </w:rPr>
        <w:t>. Досудебный (внесудебный) порядок обжалования решений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и действий (бездействия) органа местного самоуправления,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предоставляющего госуда</w:t>
      </w:r>
      <w:r w:rsidR="00B10FC6" w:rsidRPr="00B10FC6">
        <w:rPr>
          <w:rFonts w:eastAsia="Calibri"/>
          <w:sz w:val="28"/>
          <w:szCs w:val="28"/>
          <w:lang w:eastAsia="en-US"/>
        </w:rPr>
        <w:t>р</w:t>
      </w:r>
      <w:r w:rsidR="00B10FC6" w:rsidRPr="00B10FC6">
        <w:rPr>
          <w:rFonts w:eastAsia="Calibri"/>
          <w:sz w:val="28"/>
          <w:szCs w:val="28"/>
          <w:lang w:eastAsia="en-US"/>
        </w:rPr>
        <w:t>ственную услугу,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многофункционального центра, организаций, указанных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в части 1.1 статьи 16 Федерального закона </w:t>
      </w:r>
      <w:r w:rsidR="00FB622B">
        <w:rPr>
          <w:rFonts w:eastAsia="Calibri"/>
          <w:sz w:val="28"/>
          <w:szCs w:val="28"/>
          <w:lang w:eastAsia="en-US"/>
        </w:rPr>
        <w:t>«</w:t>
      </w:r>
      <w:r w:rsidR="00B10FC6" w:rsidRPr="00B10FC6">
        <w:rPr>
          <w:rFonts w:eastAsia="Calibri"/>
          <w:sz w:val="28"/>
          <w:szCs w:val="28"/>
          <w:lang w:eastAsia="en-US"/>
        </w:rPr>
        <w:t>Об организации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="00FB622B">
        <w:rPr>
          <w:rFonts w:eastAsia="Calibri"/>
          <w:sz w:val="28"/>
          <w:szCs w:val="28"/>
          <w:lang w:eastAsia="en-US"/>
        </w:rPr>
        <w:t>»</w:t>
      </w:r>
      <w:r w:rsidR="00B10FC6" w:rsidRPr="00B10FC6">
        <w:rPr>
          <w:rFonts w:eastAsia="Calibri"/>
          <w:sz w:val="28"/>
          <w:szCs w:val="28"/>
          <w:lang w:eastAsia="en-US"/>
        </w:rPr>
        <w:t>,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а также их должностных лиц, муниципальных</w:t>
      </w:r>
      <w:r w:rsidR="006A4FB9">
        <w:rPr>
          <w:rFonts w:eastAsia="Calibri"/>
          <w:sz w:val="28"/>
          <w:szCs w:val="28"/>
          <w:lang w:eastAsia="en-US"/>
        </w:rPr>
        <w:t xml:space="preserve"> </w:t>
      </w:r>
      <w:r w:rsidR="00B10FC6" w:rsidRPr="00B10FC6">
        <w:rPr>
          <w:rFonts w:eastAsia="Calibri"/>
          <w:sz w:val="28"/>
          <w:szCs w:val="28"/>
          <w:lang w:eastAsia="en-US"/>
        </w:rPr>
        <w:t>служащих, работников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5.1. Информация для заинтересованных лиц об их праве на досудебное обжалование действий (бездействия) и (или) решений, принятых (осущест</w:t>
      </w:r>
      <w:r w:rsidRPr="00B10FC6">
        <w:rPr>
          <w:rFonts w:eastAsia="Calibri"/>
          <w:sz w:val="28"/>
          <w:szCs w:val="28"/>
          <w:lang w:eastAsia="en-US"/>
        </w:rPr>
        <w:t>в</w:t>
      </w:r>
      <w:r w:rsidRPr="00B10FC6">
        <w:rPr>
          <w:rFonts w:eastAsia="Calibri"/>
          <w:sz w:val="28"/>
          <w:szCs w:val="28"/>
          <w:lang w:eastAsia="en-US"/>
        </w:rPr>
        <w:t>ленных) в ходе предоставления государственной услуги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Заявитель имеет право на досудебное (внесудебное) обжалование р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 xml:space="preserve">шений и (или) действий (бездействия), принятых (осуществленных) </w:t>
      </w:r>
      <w:r w:rsidR="00B30F79">
        <w:rPr>
          <w:rFonts w:eastAsia="Calibri"/>
          <w:sz w:val="28"/>
          <w:szCs w:val="28"/>
          <w:lang w:eastAsia="en-US"/>
        </w:rPr>
        <w:t>управл</w:t>
      </w:r>
      <w:r w:rsidR="00B30F79">
        <w:rPr>
          <w:rFonts w:eastAsia="Calibri"/>
          <w:sz w:val="28"/>
          <w:szCs w:val="28"/>
          <w:lang w:eastAsia="en-US"/>
        </w:rPr>
        <w:t>е</w:t>
      </w:r>
      <w:r w:rsidR="00B30F79">
        <w:rPr>
          <w:rFonts w:eastAsia="Calibri"/>
          <w:sz w:val="28"/>
          <w:szCs w:val="28"/>
          <w:lang w:eastAsia="en-US"/>
        </w:rPr>
        <w:t>нием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, его должностными лицами, муниципальными служащими, работниками в ходе предоставления государственной услуги в порядке, предусмотренном главой 2 Федерального закона </w:t>
      </w:r>
      <w:r w:rsidR="00FB622B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Об организации пред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ставления государственных и муниципальных услуг</w:t>
      </w:r>
      <w:r w:rsidR="00FB622B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 xml:space="preserve"> (далее - жалоба).</w:t>
      </w:r>
      <w:proofErr w:type="gramEnd"/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5.2. </w:t>
      </w:r>
      <w:proofErr w:type="gramStart"/>
      <w:r w:rsidRPr="00B10FC6">
        <w:rPr>
          <w:rFonts w:eastAsia="Calibri"/>
          <w:sz w:val="28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B10FC6">
        <w:rPr>
          <w:rFonts w:eastAsia="Calibri"/>
          <w:sz w:val="28"/>
          <w:szCs w:val="28"/>
          <w:lang w:eastAsia="en-US"/>
        </w:rPr>
        <w:t>я</w:t>
      </w:r>
      <w:r w:rsidRPr="00B10FC6">
        <w:rPr>
          <w:rFonts w:eastAsia="Calibri"/>
          <w:sz w:val="28"/>
          <w:szCs w:val="28"/>
          <w:lang w:eastAsia="en-US"/>
        </w:rPr>
        <w:t>тых (осуществленных) в ходе предоставления государственной услуги.</w:t>
      </w:r>
      <w:proofErr w:type="gramEnd"/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5.3. Органы исполнительной власти Ставропольского края и уполном</w:t>
      </w:r>
      <w:r w:rsidRPr="00B10FC6">
        <w:rPr>
          <w:rFonts w:eastAsia="Calibri"/>
          <w:sz w:val="28"/>
          <w:szCs w:val="28"/>
          <w:lang w:eastAsia="en-US"/>
        </w:rPr>
        <w:t>о</w:t>
      </w:r>
      <w:r w:rsidRPr="00B10FC6">
        <w:rPr>
          <w:rFonts w:eastAsia="Calibri"/>
          <w:sz w:val="28"/>
          <w:szCs w:val="28"/>
          <w:lang w:eastAsia="en-US"/>
        </w:rPr>
        <w:t>ченные на рассмотрение жалобы лица, которым может быть направлена ж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>лоба заявителя в досудебном (внесудебном) порядке.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Жалоба может быть подана заявителем или его уполномоченным пре</w:t>
      </w:r>
      <w:r w:rsidRPr="00B10FC6">
        <w:rPr>
          <w:rFonts w:eastAsia="Calibri"/>
          <w:sz w:val="28"/>
          <w:szCs w:val="28"/>
          <w:lang w:eastAsia="en-US"/>
        </w:rPr>
        <w:t>д</w:t>
      </w:r>
      <w:r w:rsidRPr="00B10FC6">
        <w:rPr>
          <w:rFonts w:eastAsia="Calibri"/>
          <w:sz w:val="28"/>
          <w:szCs w:val="28"/>
          <w:lang w:eastAsia="en-US"/>
        </w:rPr>
        <w:t>ставителем в письменной форме, на русском языке на бумажном носителе почтовым отправлением либо в электронном виде, а также при личном при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ме заявителя или его уполномоченного представителя:</w:t>
      </w:r>
    </w:p>
    <w:p w:rsidR="00B10FC6" w:rsidRPr="00B10FC6" w:rsidRDefault="00F25099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а имя Губернатора Ставропольского края, в случае если обжалуются решения </w:t>
      </w:r>
      <w:r w:rsidR="00E10C0A">
        <w:rPr>
          <w:rFonts w:eastAsia="Calibri"/>
          <w:sz w:val="28"/>
          <w:szCs w:val="28"/>
          <w:lang w:eastAsia="en-US"/>
        </w:rPr>
        <w:t>администрации округа</w:t>
      </w:r>
      <w:r w:rsidR="00B10FC6" w:rsidRPr="00B10FC6">
        <w:rPr>
          <w:rFonts w:eastAsia="Calibri"/>
          <w:sz w:val="28"/>
          <w:szCs w:val="28"/>
          <w:lang w:eastAsia="en-US"/>
        </w:rPr>
        <w:t xml:space="preserve">, </w:t>
      </w:r>
      <w:r w:rsidR="00E10C0A">
        <w:rPr>
          <w:rFonts w:eastAsia="Calibri"/>
          <w:sz w:val="28"/>
          <w:szCs w:val="28"/>
          <w:lang w:eastAsia="en-US"/>
        </w:rPr>
        <w:t>должностного лица управления образов</w:t>
      </w:r>
      <w:r w:rsidR="00E10C0A">
        <w:rPr>
          <w:rFonts w:eastAsia="Calibri"/>
          <w:sz w:val="28"/>
          <w:szCs w:val="28"/>
          <w:lang w:eastAsia="en-US"/>
        </w:rPr>
        <w:t>а</w:t>
      </w:r>
      <w:r w:rsidR="00E10C0A">
        <w:rPr>
          <w:rFonts w:eastAsia="Calibri"/>
          <w:sz w:val="28"/>
          <w:szCs w:val="28"/>
          <w:lang w:eastAsia="en-US"/>
        </w:rPr>
        <w:t>ния,</w:t>
      </w:r>
      <w:r w:rsidR="00E10C0A" w:rsidRPr="00E10C0A">
        <w:rPr>
          <w:rFonts w:eastAsia="Calibri"/>
          <w:sz w:val="28"/>
          <w:szCs w:val="28"/>
          <w:lang w:eastAsia="en-US"/>
        </w:rPr>
        <w:t xml:space="preserve"> </w:t>
      </w:r>
      <w:r w:rsidR="00E10C0A" w:rsidRPr="00B10FC6">
        <w:rPr>
          <w:rFonts w:eastAsia="Calibri"/>
          <w:sz w:val="28"/>
          <w:szCs w:val="28"/>
          <w:lang w:eastAsia="en-US"/>
        </w:rPr>
        <w:t>муниципального служащего, работника</w:t>
      </w:r>
      <w:r w:rsidR="00E10C0A">
        <w:rPr>
          <w:rFonts w:eastAsia="Calibri"/>
          <w:sz w:val="28"/>
          <w:szCs w:val="28"/>
          <w:lang w:eastAsia="en-US"/>
        </w:rPr>
        <w:t>;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в </w:t>
      </w:r>
      <w:r w:rsidR="00E10C0A">
        <w:rPr>
          <w:rFonts w:eastAsia="Calibri"/>
          <w:sz w:val="28"/>
          <w:szCs w:val="28"/>
          <w:lang w:eastAsia="en-US"/>
        </w:rPr>
        <w:t>администрацию округа, в случае</w:t>
      </w:r>
      <w:r w:rsidRPr="00B10FC6">
        <w:rPr>
          <w:rFonts w:eastAsia="Calibri"/>
          <w:sz w:val="28"/>
          <w:szCs w:val="28"/>
          <w:lang w:eastAsia="en-US"/>
        </w:rPr>
        <w:t xml:space="preserve"> если обжалуются</w:t>
      </w:r>
      <w:r w:rsidR="00E10C0A">
        <w:rPr>
          <w:rFonts w:eastAsia="Calibri"/>
          <w:sz w:val="28"/>
          <w:szCs w:val="28"/>
          <w:lang w:eastAsia="en-US"/>
        </w:rPr>
        <w:t xml:space="preserve"> решения</w:t>
      </w:r>
      <w:r w:rsidRPr="00B10FC6">
        <w:rPr>
          <w:rFonts w:eastAsia="Calibri"/>
          <w:sz w:val="28"/>
          <w:szCs w:val="28"/>
          <w:lang w:eastAsia="en-US"/>
        </w:rPr>
        <w:t xml:space="preserve"> дол</w:t>
      </w:r>
      <w:r w:rsidRPr="00B10FC6">
        <w:rPr>
          <w:rFonts w:eastAsia="Calibri"/>
          <w:sz w:val="28"/>
          <w:szCs w:val="28"/>
          <w:lang w:eastAsia="en-US"/>
        </w:rPr>
        <w:t>ж</w:t>
      </w:r>
      <w:r w:rsidRPr="00B10FC6">
        <w:rPr>
          <w:rFonts w:eastAsia="Calibri"/>
          <w:sz w:val="28"/>
          <w:szCs w:val="28"/>
          <w:lang w:eastAsia="en-US"/>
        </w:rPr>
        <w:t>ностного лица</w:t>
      </w:r>
      <w:r w:rsidR="000D0657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>, муниципального служащего, рабо</w:t>
      </w:r>
      <w:r w:rsidRPr="00B10FC6">
        <w:rPr>
          <w:rFonts w:eastAsia="Calibri"/>
          <w:sz w:val="28"/>
          <w:szCs w:val="28"/>
          <w:lang w:eastAsia="en-US"/>
        </w:rPr>
        <w:t>т</w:t>
      </w:r>
      <w:r w:rsidRPr="00B10FC6">
        <w:rPr>
          <w:rFonts w:eastAsia="Calibri"/>
          <w:sz w:val="28"/>
          <w:szCs w:val="28"/>
          <w:lang w:eastAsia="en-US"/>
        </w:rPr>
        <w:t>ника.</w:t>
      </w:r>
    </w:p>
    <w:p w:rsidR="00B10FC6" w:rsidRPr="000D0657" w:rsidRDefault="00B10FC6" w:rsidP="00914A5F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 xml:space="preserve">Жалоба рассматривается в соответствии с постановлением Правительства Ставропольского края от 22 ноября 2013 г. </w:t>
      </w:r>
      <w:r w:rsidR="00FB622B">
        <w:rPr>
          <w:rFonts w:eastAsia="Calibri"/>
          <w:sz w:val="28"/>
          <w:szCs w:val="28"/>
          <w:lang w:eastAsia="en-US"/>
        </w:rPr>
        <w:t>№</w:t>
      </w:r>
      <w:r w:rsidRPr="00B10FC6">
        <w:rPr>
          <w:rFonts w:eastAsia="Calibri"/>
          <w:sz w:val="28"/>
          <w:szCs w:val="28"/>
          <w:lang w:eastAsia="en-US"/>
        </w:rPr>
        <w:t xml:space="preserve"> 428-п </w:t>
      </w:r>
      <w:r w:rsidR="00FB622B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 xml:space="preserve"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</w:t>
      </w:r>
      <w:r w:rsidRPr="00B10FC6">
        <w:rPr>
          <w:rFonts w:eastAsia="Calibri"/>
          <w:sz w:val="28"/>
          <w:szCs w:val="28"/>
          <w:lang w:eastAsia="en-US"/>
        </w:rPr>
        <w:lastRenderedPageBreak/>
        <w:t>должностных лиц, государственных гражданских служащих Ставропольского края</w:t>
      </w:r>
      <w:r w:rsidR="00FB622B">
        <w:rPr>
          <w:rFonts w:eastAsia="Calibri"/>
          <w:sz w:val="28"/>
          <w:szCs w:val="28"/>
          <w:lang w:eastAsia="en-US"/>
        </w:rPr>
        <w:t>»</w:t>
      </w:r>
      <w:r w:rsidR="000D0657" w:rsidRPr="000D0657">
        <w:rPr>
          <w:rFonts w:eastAsia="Arial"/>
          <w:sz w:val="28"/>
          <w:szCs w:val="28"/>
        </w:rPr>
        <w:t xml:space="preserve"> </w:t>
      </w:r>
      <w:r w:rsidR="000D0657">
        <w:rPr>
          <w:rFonts w:eastAsia="Arial"/>
          <w:sz w:val="28"/>
          <w:szCs w:val="28"/>
        </w:rPr>
        <w:t>и постановлением администрации Степновского муниципального округа Ставропольского края от 24 ноября 2021 г. № 723</w:t>
      </w:r>
      <w:proofErr w:type="gramEnd"/>
      <w:r w:rsidR="000D0657">
        <w:rPr>
          <w:rFonts w:eastAsia="Arial"/>
          <w:sz w:val="28"/>
          <w:szCs w:val="28"/>
        </w:rPr>
        <w:t xml:space="preserve"> «</w:t>
      </w:r>
      <w:proofErr w:type="gramStart"/>
      <w:r w:rsidR="000D0657">
        <w:rPr>
          <w:rFonts w:eastAsia="Arial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(бездействия) администрации Степновского муниципального округа Ставропольского края и ее отраслевых (функциональных) и территориальных органов, обладающих статусом юридического лица, предоставляющих государственные и (или) муниципальные услуги, и их должностных лиц, муниципальных служащих, муниципального учреждения Степновского муниципального округа Ставропольского края «Многофункциональный центр предоставления государственных и муниципальных услуг» и его работников».</w:t>
      </w:r>
      <w:proofErr w:type="gramEnd"/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5.4. Способы информирования заявителей о порядке подачи и рассмо</w:t>
      </w:r>
      <w:r w:rsidRPr="00B10FC6">
        <w:rPr>
          <w:rFonts w:eastAsia="Calibri"/>
          <w:sz w:val="28"/>
          <w:szCs w:val="28"/>
          <w:lang w:eastAsia="en-US"/>
        </w:rPr>
        <w:t>т</w:t>
      </w:r>
      <w:r w:rsidRPr="00B10FC6">
        <w:rPr>
          <w:rFonts w:eastAsia="Calibri"/>
          <w:sz w:val="28"/>
          <w:szCs w:val="28"/>
          <w:lang w:eastAsia="en-US"/>
        </w:rPr>
        <w:t>рения жалобы, в том числе с ис</w:t>
      </w:r>
      <w:r w:rsidR="00F25099">
        <w:rPr>
          <w:rFonts w:eastAsia="Calibri"/>
          <w:sz w:val="28"/>
          <w:szCs w:val="28"/>
          <w:lang w:eastAsia="en-US"/>
        </w:rPr>
        <w:t>пользованием Единого портала и р</w:t>
      </w:r>
      <w:r w:rsidRPr="00B10FC6">
        <w:rPr>
          <w:rFonts w:eastAsia="Calibri"/>
          <w:sz w:val="28"/>
          <w:szCs w:val="28"/>
          <w:lang w:eastAsia="en-US"/>
        </w:rPr>
        <w:t>егионал</w:t>
      </w:r>
      <w:r w:rsidRPr="00B10FC6">
        <w:rPr>
          <w:rFonts w:eastAsia="Calibri"/>
          <w:sz w:val="28"/>
          <w:szCs w:val="28"/>
          <w:lang w:eastAsia="en-US"/>
        </w:rPr>
        <w:t>ь</w:t>
      </w:r>
      <w:r w:rsidRPr="00B10FC6">
        <w:rPr>
          <w:rFonts w:eastAsia="Calibri"/>
          <w:sz w:val="28"/>
          <w:szCs w:val="28"/>
          <w:lang w:eastAsia="en-US"/>
        </w:rPr>
        <w:t>ного портала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по телефону, при личн</w:t>
      </w:r>
      <w:r w:rsidR="00F25099">
        <w:rPr>
          <w:rFonts w:eastAsia="Calibri"/>
          <w:sz w:val="28"/>
          <w:szCs w:val="28"/>
          <w:lang w:eastAsia="en-US"/>
        </w:rPr>
        <w:t>ом приеме, на Едином портале и р</w:t>
      </w:r>
      <w:r w:rsidRPr="00B10FC6">
        <w:rPr>
          <w:rFonts w:eastAsia="Calibri"/>
          <w:sz w:val="28"/>
          <w:szCs w:val="28"/>
          <w:lang w:eastAsia="en-US"/>
        </w:rPr>
        <w:t>ег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ональном портале.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5.5.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</w:t>
      </w:r>
      <w:r w:rsidRPr="00B10FC6">
        <w:rPr>
          <w:rFonts w:eastAsia="Calibri"/>
          <w:sz w:val="28"/>
          <w:szCs w:val="28"/>
          <w:lang w:eastAsia="en-US"/>
        </w:rPr>
        <w:t>т</w:t>
      </w:r>
      <w:r w:rsidRPr="00B10FC6">
        <w:rPr>
          <w:rFonts w:eastAsia="Calibri"/>
          <w:sz w:val="28"/>
          <w:szCs w:val="28"/>
          <w:lang w:eastAsia="en-US"/>
        </w:rPr>
        <w:t>ных лиц, государственных гражданских служащих</w:t>
      </w:r>
    </w:p>
    <w:p w:rsidR="00B10FC6" w:rsidRP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B10FC6">
        <w:rPr>
          <w:rFonts w:eastAsia="Calibri"/>
          <w:sz w:val="28"/>
          <w:szCs w:val="28"/>
          <w:lang w:eastAsia="en-US"/>
        </w:rPr>
        <w:t>Отношения, возникающие в связи с досудебным (внесудебным) обж</w:t>
      </w:r>
      <w:r w:rsidRPr="00B10FC6">
        <w:rPr>
          <w:rFonts w:eastAsia="Calibri"/>
          <w:sz w:val="28"/>
          <w:szCs w:val="28"/>
          <w:lang w:eastAsia="en-US"/>
        </w:rPr>
        <w:t>а</w:t>
      </w:r>
      <w:r w:rsidRPr="00B10FC6">
        <w:rPr>
          <w:rFonts w:eastAsia="Calibri"/>
          <w:sz w:val="28"/>
          <w:szCs w:val="28"/>
          <w:lang w:eastAsia="en-US"/>
        </w:rPr>
        <w:t xml:space="preserve">лованием решений и действий (бездействия) </w:t>
      </w:r>
      <w:r w:rsidR="000D0657">
        <w:rPr>
          <w:rFonts w:eastAsia="Calibri"/>
          <w:sz w:val="28"/>
          <w:szCs w:val="28"/>
          <w:lang w:eastAsia="en-US"/>
        </w:rPr>
        <w:t>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>, а та</w:t>
      </w:r>
      <w:r w:rsidRPr="00B10FC6">
        <w:rPr>
          <w:rFonts w:eastAsia="Calibri"/>
          <w:sz w:val="28"/>
          <w:szCs w:val="28"/>
          <w:lang w:eastAsia="en-US"/>
        </w:rPr>
        <w:t>к</w:t>
      </w:r>
      <w:r w:rsidRPr="00B10FC6">
        <w:rPr>
          <w:rFonts w:eastAsia="Calibri"/>
          <w:sz w:val="28"/>
          <w:szCs w:val="28"/>
          <w:lang w:eastAsia="en-US"/>
        </w:rPr>
        <w:t>же его должностных лиц, муниципальных служащих, регулируются Фед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 xml:space="preserve">ральным законом </w:t>
      </w:r>
      <w:r w:rsidR="00FB622B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ниципальных услуг</w:t>
      </w:r>
      <w:r w:rsidR="00FB622B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 xml:space="preserve"> и постановлением Правительства Ставропольского края от 22 ноября 2013 г. </w:t>
      </w:r>
      <w:r w:rsidR="00FB622B">
        <w:rPr>
          <w:rFonts w:eastAsia="Calibri"/>
          <w:sz w:val="28"/>
          <w:szCs w:val="28"/>
          <w:lang w:eastAsia="en-US"/>
        </w:rPr>
        <w:t>№</w:t>
      </w:r>
      <w:r w:rsidRPr="00B10FC6">
        <w:rPr>
          <w:rFonts w:eastAsia="Calibri"/>
          <w:sz w:val="28"/>
          <w:szCs w:val="28"/>
          <w:lang w:eastAsia="en-US"/>
        </w:rPr>
        <w:t xml:space="preserve"> 428-п </w:t>
      </w:r>
      <w:r w:rsidR="00FB622B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</w:t>
      </w:r>
      <w:proofErr w:type="gramEnd"/>
      <w:r w:rsidRPr="00B10FC6">
        <w:rPr>
          <w:rFonts w:eastAsia="Calibri"/>
          <w:sz w:val="28"/>
          <w:szCs w:val="28"/>
          <w:lang w:eastAsia="en-US"/>
        </w:rPr>
        <w:t xml:space="preserve"> края, предоставляющих госуда</w:t>
      </w:r>
      <w:r w:rsidRPr="00B10FC6">
        <w:rPr>
          <w:rFonts w:eastAsia="Calibri"/>
          <w:sz w:val="28"/>
          <w:szCs w:val="28"/>
          <w:lang w:eastAsia="en-US"/>
        </w:rPr>
        <w:t>р</w:t>
      </w:r>
      <w:r w:rsidRPr="00B10FC6">
        <w:rPr>
          <w:rFonts w:eastAsia="Calibri"/>
          <w:sz w:val="28"/>
          <w:szCs w:val="28"/>
          <w:lang w:eastAsia="en-US"/>
        </w:rPr>
        <w:t>ственные услуги, и их должностных лиц, государственных гражданских сл</w:t>
      </w:r>
      <w:r w:rsidRPr="00B10FC6">
        <w:rPr>
          <w:rFonts w:eastAsia="Calibri"/>
          <w:sz w:val="28"/>
          <w:szCs w:val="28"/>
          <w:lang w:eastAsia="en-US"/>
        </w:rPr>
        <w:t>у</w:t>
      </w:r>
      <w:r w:rsidRPr="00B10FC6">
        <w:rPr>
          <w:rFonts w:eastAsia="Calibri"/>
          <w:sz w:val="28"/>
          <w:szCs w:val="28"/>
          <w:lang w:eastAsia="en-US"/>
        </w:rPr>
        <w:t>жащих Ставропольского края</w:t>
      </w:r>
      <w:r w:rsidR="00FB622B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>.</w:t>
      </w:r>
    </w:p>
    <w:p w:rsidR="00B10FC6" w:rsidRDefault="00B10FC6" w:rsidP="00914A5F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5.6. Информация, указанная в данном разделе, подлежит обязательному размещению </w:t>
      </w:r>
      <w:r w:rsidR="000D0657">
        <w:rPr>
          <w:rFonts w:eastAsia="Calibri"/>
          <w:sz w:val="28"/>
          <w:szCs w:val="28"/>
          <w:lang w:eastAsia="en-US"/>
        </w:rPr>
        <w:t>на Едином портале и  р</w:t>
      </w:r>
      <w:r w:rsidRPr="00B10FC6">
        <w:rPr>
          <w:rFonts w:eastAsia="Calibri"/>
          <w:sz w:val="28"/>
          <w:szCs w:val="28"/>
          <w:lang w:eastAsia="en-US"/>
        </w:rPr>
        <w:t>егиональном портале.</w:t>
      </w:r>
    </w:p>
    <w:p w:rsidR="00FB622B" w:rsidRDefault="00FB622B" w:rsidP="00914A5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824DC" w:rsidRPr="00811869" w:rsidRDefault="003824DC" w:rsidP="00811869">
      <w:pPr>
        <w:widowControl w:val="0"/>
        <w:autoSpaceDE w:val="0"/>
        <w:autoSpaceDN w:val="0"/>
        <w:adjustRightInd w:val="0"/>
        <w:spacing w:line="240" w:lineRule="exact"/>
        <w:ind w:left="4247" w:firstLine="709"/>
        <w:contextualSpacing/>
        <w:jc w:val="both"/>
        <w:outlineLvl w:val="1"/>
        <w:rPr>
          <w:sz w:val="28"/>
          <w:szCs w:val="28"/>
          <w:lang w:eastAsia="ru-RU"/>
        </w:rPr>
      </w:pPr>
      <w:r w:rsidRPr="00811869">
        <w:rPr>
          <w:sz w:val="28"/>
          <w:szCs w:val="28"/>
          <w:lang w:eastAsia="ru-RU"/>
        </w:rPr>
        <w:lastRenderedPageBreak/>
        <w:t>Приложение 1</w:t>
      </w:r>
    </w:p>
    <w:p w:rsidR="003824DC" w:rsidRPr="00811869" w:rsidRDefault="00811869" w:rsidP="00811869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</w:t>
      </w:r>
      <w:r w:rsidR="00F25099">
        <w:rPr>
          <w:sz w:val="28"/>
          <w:szCs w:val="28"/>
          <w:lang w:eastAsia="ru-RU"/>
        </w:rPr>
        <w:t>к А</w:t>
      </w:r>
      <w:r w:rsidR="003824DC" w:rsidRPr="00811869">
        <w:rPr>
          <w:sz w:val="28"/>
          <w:szCs w:val="28"/>
          <w:lang w:eastAsia="ru-RU"/>
        </w:rPr>
        <w:t>дминистративному регламенту</w:t>
      </w:r>
    </w:p>
    <w:p w:rsidR="00A6394C" w:rsidRPr="00811869" w:rsidRDefault="003824DC" w:rsidP="00811869">
      <w:pPr>
        <w:widowControl w:val="0"/>
        <w:autoSpaceDE w:val="0"/>
        <w:autoSpaceDN w:val="0"/>
        <w:adjustRightInd w:val="0"/>
        <w:spacing w:line="240" w:lineRule="exact"/>
        <w:ind w:left="4248"/>
        <w:contextualSpacing/>
        <w:jc w:val="both"/>
        <w:rPr>
          <w:sz w:val="28"/>
          <w:szCs w:val="28"/>
          <w:lang w:eastAsia="ru-RU"/>
        </w:rPr>
      </w:pPr>
      <w:r w:rsidRPr="00811869">
        <w:rPr>
          <w:sz w:val="28"/>
          <w:szCs w:val="28"/>
          <w:lang w:eastAsia="ru-RU"/>
        </w:rPr>
        <w:t xml:space="preserve">предоставления </w:t>
      </w:r>
      <w:r w:rsidR="00811869" w:rsidRPr="00811869">
        <w:rPr>
          <w:sz w:val="28"/>
          <w:szCs w:val="28"/>
          <w:lang w:eastAsia="ru-RU"/>
        </w:rPr>
        <w:t xml:space="preserve">администрацией </w:t>
      </w:r>
      <w:r w:rsidR="00811869">
        <w:rPr>
          <w:sz w:val="28"/>
          <w:szCs w:val="28"/>
          <w:lang w:eastAsia="ru-RU"/>
        </w:rPr>
        <w:t xml:space="preserve">       </w:t>
      </w:r>
      <w:r w:rsidR="00811869" w:rsidRPr="00811869">
        <w:rPr>
          <w:sz w:val="28"/>
          <w:szCs w:val="28"/>
          <w:lang w:eastAsia="ru-RU"/>
        </w:rPr>
        <w:t xml:space="preserve">Степновского муниципального округа     Ставропольского края </w:t>
      </w:r>
      <w:r w:rsidRPr="00811869">
        <w:rPr>
          <w:sz w:val="28"/>
          <w:szCs w:val="28"/>
          <w:lang w:eastAsia="ru-RU"/>
        </w:rPr>
        <w:t>государственной услуги</w:t>
      </w:r>
      <w:r w:rsidR="00811869">
        <w:rPr>
          <w:sz w:val="28"/>
          <w:szCs w:val="28"/>
          <w:lang w:eastAsia="ru-RU"/>
        </w:rPr>
        <w:t xml:space="preserve"> </w:t>
      </w:r>
      <w:r w:rsidR="00496125" w:rsidRPr="00811869">
        <w:rPr>
          <w:sz w:val="28"/>
          <w:szCs w:val="28"/>
          <w:lang w:eastAsia="ru-RU"/>
        </w:rPr>
        <w:t>«</w:t>
      </w:r>
      <w:r w:rsidR="001B24B8" w:rsidRPr="00811869">
        <w:rPr>
          <w:sz w:val="28"/>
          <w:szCs w:val="28"/>
          <w:lang w:eastAsia="ru-RU"/>
        </w:rPr>
        <w:t>Установление опеки,</w:t>
      </w:r>
      <w:r w:rsidR="00811869">
        <w:rPr>
          <w:sz w:val="28"/>
          <w:szCs w:val="28"/>
          <w:lang w:eastAsia="ru-RU"/>
        </w:rPr>
        <w:t xml:space="preserve"> </w:t>
      </w:r>
      <w:r w:rsidR="001B24B8" w:rsidRPr="00811869">
        <w:rPr>
          <w:sz w:val="28"/>
          <w:szCs w:val="28"/>
          <w:lang w:eastAsia="ru-RU"/>
        </w:rPr>
        <w:t>попечител</w:t>
      </w:r>
      <w:r w:rsidR="001B24B8" w:rsidRPr="00811869">
        <w:rPr>
          <w:sz w:val="28"/>
          <w:szCs w:val="28"/>
          <w:lang w:eastAsia="ru-RU"/>
        </w:rPr>
        <w:t>ь</w:t>
      </w:r>
      <w:r w:rsidR="001B24B8" w:rsidRPr="00811869">
        <w:rPr>
          <w:sz w:val="28"/>
          <w:szCs w:val="28"/>
          <w:lang w:eastAsia="ru-RU"/>
        </w:rPr>
        <w:t>ства (в том числе предварительные</w:t>
      </w:r>
      <w:r w:rsidR="00811869">
        <w:rPr>
          <w:sz w:val="28"/>
          <w:szCs w:val="28"/>
          <w:lang w:eastAsia="ru-RU"/>
        </w:rPr>
        <w:t xml:space="preserve"> </w:t>
      </w:r>
      <w:r w:rsidR="001B24B8" w:rsidRPr="00811869">
        <w:rPr>
          <w:sz w:val="28"/>
          <w:szCs w:val="28"/>
          <w:lang w:eastAsia="ru-RU"/>
        </w:rPr>
        <w:t>опека и попечительство), патроната,</w:t>
      </w:r>
      <w:r w:rsidR="00811869">
        <w:rPr>
          <w:sz w:val="28"/>
          <w:szCs w:val="28"/>
          <w:lang w:eastAsia="ru-RU"/>
        </w:rPr>
        <w:t xml:space="preserve"> </w:t>
      </w:r>
      <w:r w:rsidR="001B24B8" w:rsidRPr="00811869">
        <w:rPr>
          <w:sz w:val="28"/>
          <w:szCs w:val="28"/>
          <w:lang w:eastAsia="ru-RU"/>
        </w:rPr>
        <w:t>освобо</w:t>
      </w:r>
      <w:r w:rsidR="001B24B8" w:rsidRPr="00811869">
        <w:rPr>
          <w:sz w:val="28"/>
          <w:szCs w:val="28"/>
          <w:lang w:eastAsia="ru-RU"/>
        </w:rPr>
        <w:t>ж</w:t>
      </w:r>
      <w:r w:rsidR="001B24B8" w:rsidRPr="00811869">
        <w:rPr>
          <w:sz w:val="28"/>
          <w:szCs w:val="28"/>
          <w:lang w:eastAsia="ru-RU"/>
        </w:rPr>
        <w:t>дение опекуна (попечителя)</w:t>
      </w:r>
      <w:r w:rsidR="00811869">
        <w:rPr>
          <w:sz w:val="28"/>
          <w:szCs w:val="28"/>
          <w:lang w:eastAsia="ru-RU"/>
        </w:rPr>
        <w:t xml:space="preserve"> </w:t>
      </w:r>
      <w:r w:rsidR="001B24B8" w:rsidRPr="00811869">
        <w:rPr>
          <w:sz w:val="28"/>
          <w:szCs w:val="28"/>
          <w:lang w:eastAsia="ru-RU"/>
        </w:rPr>
        <w:t>от исполн</w:t>
      </w:r>
      <w:r w:rsidR="001B24B8" w:rsidRPr="00811869">
        <w:rPr>
          <w:sz w:val="28"/>
          <w:szCs w:val="28"/>
          <w:lang w:eastAsia="ru-RU"/>
        </w:rPr>
        <w:t>е</w:t>
      </w:r>
      <w:r w:rsidR="001B24B8" w:rsidRPr="00811869">
        <w:rPr>
          <w:sz w:val="28"/>
          <w:szCs w:val="28"/>
          <w:lang w:eastAsia="ru-RU"/>
        </w:rPr>
        <w:t>ния им своих обязанностей</w:t>
      </w:r>
      <w:r w:rsidR="00496125" w:rsidRPr="00811869">
        <w:rPr>
          <w:sz w:val="28"/>
          <w:szCs w:val="28"/>
          <w:lang w:eastAsia="ru-RU"/>
        </w:rPr>
        <w:t>»</w:t>
      </w:r>
    </w:p>
    <w:p w:rsidR="00A6394C" w:rsidRDefault="00A6394C" w:rsidP="00811869">
      <w:pPr>
        <w:widowControl w:val="0"/>
        <w:autoSpaceDE w:val="0"/>
        <w:autoSpaceDN w:val="0"/>
        <w:adjustRightInd w:val="0"/>
        <w:ind w:left="4248" w:firstLine="709"/>
        <w:jc w:val="both"/>
        <w:outlineLvl w:val="1"/>
        <w:rPr>
          <w:sz w:val="28"/>
          <w:szCs w:val="28"/>
          <w:lang w:eastAsia="ru-RU"/>
        </w:rPr>
      </w:pPr>
    </w:p>
    <w:bookmarkStart w:id="2" w:name="Par470"/>
    <w:bookmarkEnd w:id="2"/>
    <w:p w:rsidR="00BF762C" w:rsidRPr="00914A5F" w:rsidRDefault="00BF762C" w:rsidP="00BB771F">
      <w:pPr>
        <w:pStyle w:val="a9"/>
        <w:kinsoku w:val="0"/>
        <w:overflowPunct w:val="0"/>
        <w:spacing w:before="74"/>
        <w:ind w:right="1239"/>
        <w:jc w:val="left"/>
        <w:rPr>
          <w:w w:val="95"/>
          <w:sz w:val="24"/>
          <w:lang w:val="ru-RU"/>
        </w:rPr>
      </w:pP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31DCE2" wp14:editId="77F39D0B">
                <wp:simplePos x="0" y="0"/>
                <wp:positionH relativeFrom="page">
                  <wp:posOffset>745490</wp:posOffset>
                </wp:positionH>
                <wp:positionV relativeFrom="page">
                  <wp:posOffset>7983220</wp:posOffset>
                </wp:positionV>
                <wp:extent cx="2806700" cy="304800"/>
                <wp:effectExtent l="2540" t="1270" r="635" b="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1D1" w:rsidRDefault="00CD41D1" w:rsidP="00BF762C">
                            <w:pPr>
                              <w:spacing w:line="480" w:lineRule="atLeas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095409" wp14:editId="09E98FC6">
                                  <wp:extent cx="2801620" cy="299085"/>
                                  <wp:effectExtent l="19050" t="0" r="0" b="0"/>
                                  <wp:docPr id="36" name="Рисунок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1620" cy="299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41D1" w:rsidRDefault="00CD41D1" w:rsidP="00BF76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58.7pt;margin-top:628.6pt;width:221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" o:allowincell="f" filled="f" stroked="f">
                <v:textbox inset="0,0,0,0">
                  <w:txbxContent>
                    <w:p w:rsidR="00CD41D1" w:rsidRDefault="00CD41D1" w:rsidP="00BF762C">
                      <w:pPr>
                        <w:spacing w:line="480" w:lineRule="atLeas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095409" wp14:editId="09E98FC6">
                            <wp:extent cx="2801620" cy="299085"/>
                            <wp:effectExtent l="19050" t="0" r="0" b="0"/>
                            <wp:docPr id="36" name="Рисунок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1620" cy="299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41D1" w:rsidRDefault="00CD41D1" w:rsidP="00BF762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7DCB21F" wp14:editId="48AA2428">
                <wp:simplePos x="0" y="0"/>
                <wp:positionH relativeFrom="page">
                  <wp:posOffset>1015365</wp:posOffset>
                </wp:positionH>
                <wp:positionV relativeFrom="page">
                  <wp:posOffset>6322060</wp:posOffset>
                </wp:positionV>
                <wp:extent cx="5892800" cy="1262380"/>
                <wp:effectExtent l="5715" t="6985" r="6985" b="0"/>
                <wp:wrapNone/>
                <wp:docPr id="47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1262380"/>
                          <a:chOff x="1599" y="9956"/>
                          <a:chExt cx="9280" cy="1988"/>
                        </a:xfrm>
                      </wpg:grpSpPr>
                      <pic:pic xmlns:pic="http://schemas.openxmlformats.org/drawingml/2006/picture">
                        <pic:nvPicPr>
                          <pic:cNvPr id="4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5" y="10700"/>
                            <a:ext cx="5320" cy="1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10700"/>
                            <a:ext cx="5319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41D1" w:rsidRDefault="00CD41D1" w:rsidP="00BF762C">
                              <w:pPr>
                                <w:pStyle w:val="a9"/>
                                <w:kinsoku w:val="0"/>
                                <w:overflowPunct w:val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CD41D1" w:rsidRDefault="00CD41D1" w:rsidP="00BF762C">
                              <w:pPr>
                                <w:pStyle w:val="a9"/>
                                <w:kinsoku w:val="0"/>
                                <w:overflowPunct w:val="0"/>
                                <w:spacing w:before="147"/>
                                <w:ind w:left="1773" w:right="1802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Принятие решения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06" y="9963"/>
                            <a:ext cx="9266" cy="735"/>
                          </a:xfrm>
                          <a:prstGeom prst="rect">
                            <a:avLst/>
                          </a:prstGeom>
                          <a:noFill/>
                          <a:ln w="8803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D41D1" w:rsidRDefault="00CD41D1" w:rsidP="00BF762C">
                              <w:pPr>
                                <w:pStyle w:val="a9"/>
                                <w:kinsoku w:val="0"/>
                                <w:overflowPunct w:val="0"/>
                                <w:spacing w:before="72"/>
                                <w:ind w:left="2606" w:right="2607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Формирование межведомственных запросов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7" o:spid="_x0000_s1027" style="position:absolute;margin-left:79.95pt;margin-top:497.8pt;width:464pt;height:99.4pt;z-index:251660288;mso-position-horizontal-relative:page;mso-position-vertical-relative:page" coordorigin="1599,9956" coordsize="9280,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3485;top:10700;width:5320;height:1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q7ArBAAAA2wAAAA8AAABkcnMvZG93bnJldi54bWxET8uKwjAU3Qv+Q7jC7DRVBhlro4igyAwu&#10;fCHdXZprU2xuShO18/eThTDLw3lny87W4kmtrxwrGI8SEMSF0xWXCs6nzfALhA/IGmvHpOCXPCwX&#10;/V6GqXYvPtDzGEoRQ9inqMCE0KRS+sKQRT9yDXHkbq61GCJsS6lbfMVwW8tJkkylxYpjg8GG1oaK&#10;+/FhFfyMV9vvvNzPzNlfrifKTTVNDkp9DLrVHESgLvyL3+6dVvAZx8Yv8QfIx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q7ArBAAAA2wAAAA8AAAAAAAAAAAAAAAAAnwIA&#10;AGRycy9kb3ducmV2LnhtbFBLBQYAAAAABAAEAPcAAACNAwAAAAA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3485;top:10700;width:5319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CD41D1" w:rsidRDefault="00CD41D1" w:rsidP="00BF762C">
                        <w:pPr>
                          <w:pStyle w:val="a9"/>
                          <w:kinsoku w:val="0"/>
                          <w:overflowPunct w:val="0"/>
                          <w:rPr>
                            <w:sz w:val="22"/>
                            <w:szCs w:val="22"/>
                          </w:rPr>
                        </w:pPr>
                      </w:p>
                      <w:p w:rsidR="00CD41D1" w:rsidRDefault="00CD41D1" w:rsidP="00BF762C">
                        <w:pPr>
                          <w:pStyle w:val="a9"/>
                          <w:kinsoku w:val="0"/>
                          <w:overflowPunct w:val="0"/>
                          <w:spacing w:before="147"/>
                          <w:ind w:left="1773" w:right="1802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Принятие решения</w:t>
                        </w:r>
                      </w:p>
                    </w:txbxContent>
                  </v:textbox>
                </v:shape>
                <v:shape id="Text Box 14" o:spid="_x0000_s1030" type="#_x0000_t202" style="position:absolute;left:1606;top:9963;width:9266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94L4A&#10;AADbAAAADwAAAGRycy9kb3ducmV2LnhtbERPzYrCMBC+C75DGMGbpq6uSDWKCILoQVZ9gKEZ29pm&#10;UpKsVp/eHASPH9//YtWaWtzJ+dKygtEwAUGcWV1yruBy3g5mIHxA1lhbJgVP8rBadjsLTLV98B/d&#10;TyEXMYR9igqKEJpUSp8VZNAPbUMcuat1BkOELpfa4SOGm1r+JMlUGiw5NhTY0KagrDr9GwWHymWT&#10;427sb+PRPtlUzprDyyrV77XrOYhAbfiKP+6dVvAb18cv8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u2PeC+AAAA2wAAAA8AAAAAAAAAAAAAAAAAmAIAAGRycy9kb3ducmV2&#10;LnhtbFBLBQYAAAAABAAEAPUAAACDAwAAAAA=&#10;" filled="f" strokeweight=".24453mm">
                  <v:textbox inset="0,0,0,0">
                    <w:txbxContent>
                      <w:p w:rsidR="00CD41D1" w:rsidRDefault="00CD41D1" w:rsidP="00BF762C">
                        <w:pPr>
                          <w:pStyle w:val="a9"/>
                          <w:kinsoku w:val="0"/>
                          <w:overflowPunct w:val="0"/>
                          <w:spacing w:before="72"/>
                          <w:ind w:left="2606" w:right="2607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Формирование межведомственных запросов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39E4A7" wp14:editId="4205B781">
                <wp:simplePos x="0" y="0"/>
                <wp:positionH relativeFrom="page">
                  <wp:posOffset>3858895</wp:posOffset>
                </wp:positionH>
                <wp:positionV relativeFrom="page">
                  <wp:posOffset>8746490</wp:posOffset>
                </wp:positionV>
                <wp:extent cx="76200" cy="292100"/>
                <wp:effectExtent l="1270" t="2540" r="0" b="63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1D1" w:rsidRDefault="00CD41D1" w:rsidP="00BF762C">
                            <w:pPr>
                              <w:spacing w:line="460" w:lineRule="atLeas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6707C2" wp14:editId="1EA1712C">
                                  <wp:extent cx="70485" cy="287020"/>
                                  <wp:effectExtent l="19050" t="0" r="5715" b="0"/>
                                  <wp:docPr id="37" name="Рисунок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41D1" w:rsidRDefault="00CD41D1" w:rsidP="00BF76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1" style="position:absolute;margin-left:303.85pt;margin-top:688.7pt;width:6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" o:allowincell="f" filled="f" stroked="f">
                <v:textbox inset="0,0,0,0">
                  <w:txbxContent>
                    <w:p w:rsidR="00CD41D1" w:rsidRDefault="00CD41D1" w:rsidP="00BF762C">
                      <w:pPr>
                        <w:spacing w:line="460" w:lineRule="atLeas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F6707C2" wp14:editId="1EA1712C">
                            <wp:extent cx="70485" cy="287020"/>
                            <wp:effectExtent l="19050" t="0" r="5715" b="0"/>
                            <wp:docPr id="37" name="Рисунок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41D1" w:rsidRDefault="00CD41D1" w:rsidP="00BF762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05DABB9" wp14:editId="5491CC92">
                <wp:simplePos x="0" y="0"/>
                <wp:positionH relativeFrom="page">
                  <wp:posOffset>5520055</wp:posOffset>
                </wp:positionH>
                <wp:positionV relativeFrom="page">
                  <wp:posOffset>8009890</wp:posOffset>
                </wp:positionV>
                <wp:extent cx="76200" cy="279400"/>
                <wp:effectExtent l="0" t="0" r="4445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1D1" w:rsidRDefault="00CD41D1" w:rsidP="00BF762C">
                            <w:pPr>
                              <w:spacing w:line="440" w:lineRule="atLeas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4435292" wp14:editId="45C378AA">
                                  <wp:extent cx="70485" cy="281305"/>
                                  <wp:effectExtent l="19050" t="0" r="571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" cy="281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41D1" w:rsidRDefault="00CD41D1" w:rsidP="00BF76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2" style="position:absolute;margin-left:434.65pt;margin-top:630.7pt;width:6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" o:allowincell="f" filled="f" stroked="f">
                <v:textbox inset="0,0,0,0">
                  <w:txbxContent>
                    <w:p w:rsidR="00CD41D1" w:rsidRDefault="00CD41D1" w:rsidP="00BF762C">
                      <w:pPr>
                        <w:spacing w:line="440" w:lineRule="atLeas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4435292" wp14:editId="45C378AA">
                            <wp:extent cx="70485" cy="281305"/>
                            <wp:effectExtent l="19050" t="0" r="571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" cy="281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41D1" w:rsidRDefault="00CD41D1" w:rsidP="00BF762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61DA52" wp14:editId="5D018176">
                <wp:simplePos x="0" y="0"/>
                <wp:positionH relativeFrom="page">
                  <wp:posOffset>3891280</wp:posOffset>
                </wp:positionH>
                <wp:positionV relativeFrom="page">
                  <wp:posOffset>6035040</wp:posOffset>
                </wp:positionV>
                <wp:extent cx="76200" cy="279400"/>
                <wp:effectExtent l="0" t="0" r="4445" b="6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1D1" w:rsidRDefault="00CD41D1" w:rsidP="00BF762C">
                            <w:pPr>
                              <w:spacing w:line="440" w:lineRule="atLeast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BA1303F" wp14:editId="61C49B8E">
                                  <wp:extent cx="70485" cy="281305"/>
                                  <wp:effectExtent l="19050" t="0" r="5715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" cy="281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41D1" w:rsidRDefault="00CD41D1" w:rsidP="00BF762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3" style="position:absolute;margin-left:306.4pt;margin-top:475.2pt;width:6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" o:allowincell="f" filled="f" stroked="f">
                <v:textbox inset="0,0,0,0">
                  <w:txbxContent>
                    <w:p w:rsidR="00CD41D1" w:rsidRDefault="00CD41D1" w:rsidP="00BF762C">
                      <w:pPr>
                        <w:spacing w:line="440" w:lineRule="atLeast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BA1303F" wp14:editId="61C49B8E">
                            <wp:extent cx="70485" cy="281305"/>
                            <wp:effectExtent l="19050" t="0" r="5715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" cy="281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41D1" w:rsidRDefault="00CD41D1" w:rsidP="00BF762C"/>
                  </w:txbxContent>
                </v:textbox>
                <w10:wrap anchorx="page" anchory="page"/>
              </v:rect>
            </w:pict>
          </mc:Fallback>
        </mc:AlternateContent>
      </w:r>
    </w:p>
    <w:p w:rsidR="00BF762C" w:rsidRDefault="00BF762C" w:rsidP="00BF762C">
      <w:pPr>
        <w:pStyle w:val="a9"/>
        <w:kinsoku w:val="0"/>
        <w:overflowPunct w:val="0"/>
        <w:spacing w:before="193"/>
        <w:ind w:left="151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БЛОК-СХЕМА</w:t>
      </w:r>
    </w:p>
    <w:p w:rsidR="00BF762C" w:rsidRDefault="00BF762C" w:rsidP="00BF762C">
      <w:pPr>
        <w:pStyle w:val="a9"/>
        <w:kinsoku w:val="0"/>
        <w:overflowPunct w:val="0"/>
        <w:spacing w:before="2"/>
        <w:rPr>
          <w:sz w:val="20"/>
          <w:szCs w:val="20"/>
        </w:rPr>
      </w:pPr>
    </w:p>
    <w:p w:rsidR="00BF762C" w:rsidRDefault="00BF762C" w:rsidP="00BF762C">
      <w:pPr>
        <w:pStyle w:val="a9"/>
        <w:kinsoku w:val="0"/>
        <w:overflowPunct w:val="0"/>
        <w:ind w:left="171"/>
        <w:rPr>
          <w:sz w:val="24"/>
        </w:rPr>
      </w:pPr>
      <w:r>
        <w:rPr>
          <w:sz w:val="24"/>
        </w:rPr>
        <w:t>последовательности действий при исполнении административной процедуры</w:t>
      </w:r>
    </w:p>
    <w:p w:rsidR="00BF762C" w:rsidRDefault="00BF762C" w:rsidP="00BF762C">
      <w:pPr>
        <w:pStyle w:val="a9"/>
        <w:kinsoku w:val="0"/>
        <w:overflowPunct w:val="0"/>
        <w:spacing w:before="3"/>
        <w:rPr>
          <w:sz w:val="20"/>
          <w:szCs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177165</wp:posOffset>
                </wp:positionV>
                <wp:extent cx="5716270" cy="531495"/>
                <wp:effectExtent l="7620" t="10795" r="10160" b="10160"/>
                <wp:wrapTopAndBottom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531495"/>
                        </a:xfrm>
                        <a:prstGeom prst="rect">
                          <a:avLst/>
                        </a:prstGeom>
                        <a:noFill/>
                        <a:ln w="88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1D1" w:rsidRDefault="00CD41D1" w:rsidP="00BF762C">
                            <w:pPr>
                              <w:pStyle w:val="a9"/>
                              <w:kinsoku w:val="0"/>
                              <w:overflowPunct w:val="0"/>
                              <w:spacing w:before="76" w:line="290" w:lineRule="auto"/>
                              <w:ind w:left="2298" w:hanging="1897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95"/>
                                <w:sz w:val="22"/>
                                <w:szCs w:val="22"/>
                              </w:rPr>
                              <w:t xml:space="preserve">Предоставление в установленном порядке информации заявителю и обеспечение доступа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заявителя к сведениям о государственной услуге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4" type="#_x0000_t202" style="position:absolute;left:0;text-align:left;margin-left:80.1pt;margin-top:13.95pt;width:450.1pt;height:41.8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" o:allowincell="f" filled="f" strokeweight=".24453mm">
                <v:textbox inset="0,0,0,0">
                  <w:txbxContent>
                    <w:p w:rsidR="00CD41D1" w:rsidRDefault="00CD41D1" w:rsidP="00BF762C">
                      <w:pPr>
                        <w:pStyle w:val="a9"/>
                        <w:kinsoku w:val="0"/>
                        <w:overflowPunct w:val="0"/>
                        <w:spacing w:before="76" w:line="290" w:lineRule="auto"/>
                        <w:ind w:left="2298" w:hanging="1897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w w:val="95"/>
                          <w:sz w:val="22"/>
                          <w:szCs w:val="22"/>
                        </w:rPr>
                        <w:t xml:space="preserve">Предоставление в установленном порядке информации заявителю и обеспечение доступа </w:t>
                      </w:r>
                      <w:r>
                        <w:rPr>
                          <w:sz w:val="22"/>
                          <w:szCs w:val="22"/>
                        </w:rPr>
                        <w:t>заявителя к сведениям о государственной услуге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762C" w:rsidRDefault="00BF762C" w:rsidP="00BF762C">
      <w:pPr>
        <w:pStyle w:val="a9"/>
        <w:kinsoku w:val="0"/>
        <w:overflowPunct w:val="0"/>
        <w:rPr>
          <w:sz w:val="20"/>
          <w:szCs w:val="20"/>
        </w:rPr>
      </w:pPr>
    </w:p>
    <w:p w:rsidR="00BF762C" w:rsidRPr="00BB771F" w:rsidRDefault="00BF762C" w:rsidP="00BB771F">
      <w:pPr>
        <w:pStyle w:val="a9"/>
        <w:kinsoku w:val="0"/>
        <w:overflowPunct w:val="0"/>
        <w:spacing w:before="10"/>
        <w:jc w:val="left"/>
        <w:rPr>
          <w:sz w:val="17"/>
          <w:szCs w:val="1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202A752E" wp14:editId="17DE3151">
                <wp:simplePos x="0" y="0"/>
                <wp:positionH relativeFrom="page">
                  <wp:posOffset>1093470</wp:posOffset>
                </wp:positionH>
                <wp:positionV relativeFrom="paragraph">
                  <wp:posOffset>160020</wp:posOffset>
                </wp:positionV>
                <wp:extent cx="5737225" cy="399415"/>
                <wp:effectExtent l="7620" t="6350" r="8255" b="13335"/>
                <wp:wrapTopAndBottom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225" cy="399415"/>
                        </a:xfrm>
                        <a:prstGeom prst="rect">
                          <a:avLst/>
                        </a:prstGeom>
                        <a:noFill/>
                        <a:ln w="88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1D1" w:rsidRPr="00FA2DDC" w:rsidRDefault="00CD41D1" w:rsidP="00BF762C">
                            <w:pPr>
                              <w:pStyle w:val="a9"/>
                              <w:kinsoku w:val="0"/>
                              <w:overflowPunct w:val="0"/>
                              <w:spacing w:before="68"/>
                              <w:ind w:left="1478" w:right="1477"/>
                              <w:rPr>
                                <w:sz w:val="22"/>
                                <w:szCs w:val="22"/>
                              </w:rPr>
                            </w:pPr>
                            <w:r w:rsidRPr="00FA2DDC">
                              <w:rPr>
                                <w:sz w:val="22"/>
                                <w:szCs w:val="22"/>
                              </w:rPr>
                              <w:t xml:space="preserve">Прием и регистрация документов, в том числе </w:t>
                            </w:r>
                            <w:r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в </w:t>
                            </w:r>
                            <w:r w:rsidRPr="00FA2DDC">
                              <w:rPr>
                                <w:sz w:val="22"/>
                                <w:szCs w:val="22"/>
                              </w:rPr>
                              <w:t>электронной форме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2" o:spid="_x0000_s1035" type="#_x0000_t202" style="position:absolute;margin-left:86.1pt;margin-top:12.6pt;width:451.75pt;height:31.4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" o:allowincell="f" filled="f" strokeweight=".24453mm">
                <v:textbox inset="0,0,0,0">
                  <w:txbxContent>
                    <w:p w:rsidR="00CD41D1" w:rsidRPr="00FA2DDC" w:rsidRDefault="00CD41D1" w:rsidP="00BF762C">
                      <w:pPr>
                        <w:pStyle w:val="a9"/>
                        <w:kinsoku w:val="0"/>
                        <w:overflowPunct w:val="0"/>
                        <w:spacing w:before="68"/>
                        <w:ind w:left="1478" w:right="1477"/>
                        <w:rPr>
                          <w:sz w:val="22"/>
                          <w:szCs w:val="22"/>
                        </w:rPr>
                      </w:pPr>
                      <w:r w:rsidRPr="00FA2DDC">
                        <w:rPr>
                          <w:sz w:val="22"/>
                          <w:szCs w:val="22"/>
                        </w:rPr>
                        <w:t xml:space="preserve">Прием и регистрация документов, в том числе </w:t>
                      </w:r>
                      <w:r>
                        <w:rPr>
                          <w:sz w:val="22"/>
                          <w:szCs w:val="22"/>
                          <w:lang w:val="ru-RU"/>
                        </w:rPr>
                        <w:t xml:space="preserve">в </w:t>
                      </w:r>
                      <w:r w:rsidRPr="00FA2DDC">
                        <w:rPr>
                          <w:sz w:val="22"/>
                          <w:szCs w:val="22"/>
                        </w:rPr>
                        <w:t>электронной форме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762C" w:rsidRPr="00BB771F" w:rsidRDefault="00BF762C" w:rsidP="00BB771F">
      <w:pPr>
        <w:pStyle w:val="a9"/>
        <w:kinsoku w:val="0"/>
        <w:overflowPunct w:val="0"/>
        <w:jc w:val="left"/>
        <w:rPr>
          <w:sz w:val="20"/>
          <w:szCs w:val="20"/>
          <w:lang w:val="ru-RU"/>
        </w:rPr>
      </w:pPr>
    </w:p>
    <w:p w:rsidR="00BF762C" w:rsidRDefault="00BF762C" w:rsidP="00BF762C">
      <w:pPr>
        <w:pStyle w:val="a9"/>
        <w:kinsoku w:val="0"/>
        <w:overflowPunct w:val="0"/>
        <w:spacing w:before="9"/>
        <w:rPr>
          <w:sz w:val="11"/>
          <w:szCs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115570</wp:posOffset>
                </wp:positionV>
                <wp:extent cx="5886450" cy="472440"/>
                <wp:effectExtent l="10160" t="12700" r="8890" b="10160"/>
                <wp:wrapTopAndBottom/>
                <wp:docPr id="41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72440"/>
                        </a:xfrm>
                        <a:prstGeom prst="rect">
                          <a:avLst/>
                        </a:prstGeom>
                        <a:noFill/>
                        <a:ln w="88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1D1" w:rsidRDefault="00CD41D1" w:rsidP="00BF762C">
                            <w:pPr>
                              <w:pStyle w:val="a9"/>
                              <w:kinsoku w:val="0"/>
                              <w:overflowPunct w:val="0"/>
                              <w:spacing w:before="76"/>
                              <w:ind w:left="44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Прием и регистрация документов, в том числе через Единый портал и региональный портал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1" o:spid="_x0000_s1036" type="#_x0000_t202" style="position:absolute;left:0;text-align:left;margin-left:80.3pt;margin-top:9.1pt;width:463.5pt;height:37.2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" o:allowincell="f" filled="f" strokeweight=".24453mm">
                <v:textbox inset="0,0,0,0">
                  <w:txbxContent>
                    <w:p w:rsidR="00CD41D1" w:rsidRDefault="00CD41D1" w:rsidP="00BF762C">
                      <w:pPr>
                        <w:pStyle w:val="a9"/>
                        <w:kinsoku w:val="0"/>
                        <w:overflowPunct w:val="0"/>
                        <w:spacing w:before="76"/>
                        <w:ind w:left="44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Прием и регистрация документов, в том числе через Единый портал и региональный портал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762C" w:rsidRDefault="00BB771F" w:rsidP="00BF762C">
      <w:pPr>
        <w:pStyle w:val="a9"/>
        <w:kinsoku w:val="0"/>
        <w:overflowPunct w:val="0"/>
        <w:spacing w:before="5"/>
        <w:rPr>
          <w:sz w:val="29"/>
          <w:szCs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61974F53" wp14:editId="04CB0AA2">
                <wp:simplePos x="0" y="0"/>
                <wp:positionH relativeFrom="page">
                  <wp:posOffset>1014730</wp:posOffset>
                </wp:positionH>
                <wp:positionV relativeFrom="paragraph">
                  <wp:posOffset>637540</wp:posOffset>
                </wp:positionV>
                <wp:extent cx="5880735" cy="472440"/>
                <wp:effectExtent l="0" t="0" r="24765" b="22860"/>
                <wp:wrapTopAndBottom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735" cy="472440"/>
                        </a:xfrm>
                        <a:prstGeom prst="rect">
                          <a:avLst/>
                        </a:prstGeom>
                        <a:noFill/>
                        <a:ln w="88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1D1" w:rsidRDefault="00CD41D1" w:rsidP="00BF762C">
                            <w:pPr>
                              <w:pStyle w:val="a9"/>
                              <w:kinsoku w:val="0"/>
                              <w:overflowPunct w:val="0"/>
                              <w:spacing w:before="76"/>
                              <w:ind w:left="2845" w:right="2858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Формирование личного дела</w:t>
                            </w:r>
                            <w:r>
                              <w:rPr>
                                <w:spacing w:val="5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заявителя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37" type="#_x0000_t202" style="position:absolute;left:0;text-align:left;margin-left:79.9pt;margin-top:50.2pt;width:463.05pt;height:37.2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" o:allowincell="f" filled="f" strokeweight=".24453mm">
                <v:textbox inset="0,0,0,0">
                  <w:txbxContent>
                    <w:p w:rsidR="00CD41D1" w:rsidRDefault="00CD41D1" w:rsidP="00BF762C">
                      <w:pPr>
                        <w:pStyle w:val="a9"/>
                        <w:kinsoku w:val="0"/>
                        <w:overflowPunct w:val="0"/>
                        <w:spacing w:before="76"/>
                        <w:ind w:left="2845" w:right="2858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Формирование личного дела</w:t>
                      </w:r>
                      <w:r>
                        <w:rPr>
                          <w:spacing w:val="5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</w:rPr>
                        <w:t>заявителя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762C" w:rsidRDefault="00BF762C" w:rsidP="00BF762C">
      <w:pPr>
        <w:pStyle w:val="a9"/>
        <w:kinsoku w:val="0"/>
        <w:overflowPunct w:val="0"/>
        <w:rPr>
          <w:sz w:val="20"/>
          <w:szCs w:val="20"/>
        </w:rPr>
      </w:pPr>
    </w:p>
    <w:p w:rsidR="00BF762C" w:rsidRDefault="00BF762C" w:rsidP="00BF762C">
      <w:pPr>
        <w:pStyle w:val="a9"/>
        <w:kinsoku w:val="0"/>
        <w:overflowPunct w:val="0"/>
        <w:rPr>
          <w:sz w:val="20"/>
          <w:szCs w:val="20"/>
        </w:rPr>
      </w:pPr>
    </w:p>
    <w:p w:rsidR="00BF762C" w:rsidRDefault="00BF762C" w:rsidP="00BF762C">
      <w:pPr>
        <w:pStyle w:val="a9"/>
        <w:kinsoku w:val="0"/>
        <w:overflowPunct w:val="0"/>
        <w:rPr>
          <w:sz w:val="20"/>
          <w:szCs w:val="20"/>
        </w:rPr>
      </w:pPr>
    </w:p>
    <w:p w:rsidR="00BF762C" w:rsidRDefault="00BF762C" w:rsidP="00BF762C">
      <w:pPr>
        <w:pStyle w:val="a9"/>
        <w:kinsoku w:val="0"/>
        <w:overflowPunct w:val="0"/>
        <w:rPr>
          <w:sz w:val="20"/>
          <w:szCs w:val="20"/>
        </w:rPr>
      </w:pPr>
    </w:p>
    <w:p w:rsidR="00BF762C" w:rsidRDefault="00BF762C" w:rsidP="00BF762C">
      <w:pPr>
        <w:pStyle w:val="a9"/>
        <w:kinsoku w:val="0"/>
        <w:overflowPunct w:val="0"/>
        <w:rPr>
          <w:sz w:val="20"/>
          <w:szCs w:val="20"/>
        </w:rPr>
      </w:pPr>
    </w:p>
    <w:p w:rsidR="00BF762C" w:rsidRDefault="00BF762C" w:rsidP="00BF762C">
      <w:pPr>
        <w:pStyle w:val="a9"/>
        <w:kinsoku w:val="0"/>
        <w:overflowPunct w:val="0"/>
        <w:rPr>
          <w:sz w:val="20"/>
          <w:szCs w:val="20"/>
        </w:rPr>
      </w:pPr>
    </w:p>
    <w:p w:rsidR="00BF762C" w:rsidRDefault="00BF762C" w:rsidP="00BF762C">
      <w:pPr>
        <w:pStyle w:val="a9"/>
        <w:kinsoku w:val="0"/>
        <w:overflowPunct w:val="0"/>
        <w:rPr>
          <w:sz w:val="20"/>
          <w:szCs w:val="20"/>
        </w:rPr>
      </w:pPr>
    </w:p>
    <w:p w:rsidR="00BF762C" w:rsidRDefault="00BF762C" w:rsidP="00BF762C">
      <w:pPr>
        <w:pStyle w:val="a9"/>
        <w:kinsoku w:val="0"/>
        <w:overflowPunct w:val="0"/>
        <w:spacing w:before="2" w:after="1"/>
        <w:rPr>
          <w:sz w:val="29"/>
          <w:szCs w:val="29"/>
        </w:rPr>
      </w:pPr>
    </w:p>
    <w:p w:rsidR="00BF762C" w:rsidRPr="00914A5F" w:rsidRDefault="00BF762C" w:rsidP="00BB771F">
      <w:pPr>
        <w:pStyle w:val="a9"/>
        <w:kinsoku w:val="0"/>
        <w:overflowPunct w:val="0"/>
        <w:spacing w:before="2" w:after="1"/>
        <w:jc w:val="left"/>
        <w:rPr>
          <w:sz w:val="29"/>
          <w:szCs w:val="29"/>
          <w:lang w:val="ru-RU"/>
        </w:rPr>
      </w:pPr>
    </w:p>
    <w:p w:rsidR="00BF762C" w:rsidRDefault="00BF762C" w:rsidP="00BF762C">
      <w:pPr>
        <w:pStyle w:val="a9"/>
        <w:kinsoku w:val="0"/>
        <w:overflowPunct w:val="0"/>
        <w:spacing w:before="2" w:after="1"/>
        <w:rPr>
          <w:sz w:val="29"/>
          <w:szCs w:val="29"/>
        </w:rPr>
      </w:pPr>
    </w:p>
    <w:tbl>
      <w:tblPr>
        <w:tblW w:w="9357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1853"/>
        <w:gridCol w:w="3534"/>
      </w:tblGrid>
      <w:tr w:rsidR="00BF762C" w:rsidRPr="007272C1" w:rsidTr="00BB771F">
        <w:trPr>
          <w:trHeight w:val="645"/>
        </w:trPr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BB771F" w:rsidRDefault="00BB771F" w:rsidP="00914A5F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BF762C" w:rsidRDefault="00BF762C" w:rsidP="00914A5F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Может быть опекуном (попечителем)</w:t>
            </w:r>
          </w:p>
          <w:p w:rsidR="00BF762C" w:rsidRDefault="00BF762C" w:rsidP="00914A5F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</w:p>
          <w:p w:rsidR="00BF762C" w:rsidRDefault="00BB771F" w:rsidP="00914A5F">
            <w:pPr>
              <w:pStyle w:val="TableParagraph"/>
              <w:kinsoku w:val="0"/>
              <w:overflowPunct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:rsidR="00BF762C" w:rsidRDefault="00BF762C" w:rsidP="00914A5F">
            <w:pPr>
              <w:pStyle w:val="TableParagraph"/>
              <w:kinsoku w:val="0"/>
              <w:overflowPunct w:val="0"/>
              <w:spacing w:before="0"/>
            </w:pP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71F" w:rsidRDefault="00BB771F" w:rsidP="00914A5F">
            <w:pPr>
              <w:pStyle w:val="TableParagraph"/>
              <w:kinsoku w:val="0"/>
              <w:overflowPunct w:val="0"/>
              <w:ind w:left="404"/>
              <w:rPr>
                <w:sz w:val="21"/>
                <w:szCs w:val="21"/>
              </w:rPr>
            </w:pPr>
          </w:p>
          <w:p w:rsidR="00BF762C" w:rsidRDefault="00BF762C" w:rsidP="00914A5F">
            <w:pPr>
              <w:pStyle w:val="TableParagraph"/>
              <w:kinsoku w:val="0"/>
              <w:overflowPunct w:val="0"/>
              <w:ind w:left="4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 может быть опекуном (поп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чителем)</w:t>
            </w:r>
          </w:p>
        </w:tc>
      </w:tr>
    </w:tbl>
    <w:p w:rsidR="00BF762C" w:rsidRDefault="00BF762C" w:rsidP="00BF762C">
      <w:pPr>
        <w:pStyle w:val="a9"/>
        <w:kinsoku w:val="0"/>
        <w:overflowPunct w:val="0"/>
        <w:spacing w:before="4"/>
        <w:rPr>
          <w:sz w:val="14"/>
          <w:szCs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133985</wp:posOffset>
                </wp:positionV>
                <wp:extent cx="5757545" cy="457835"/>
                <wp:effectExtent l="6985" t="9525" r="7620" b="8890"/>
                <wp:wrapTopAndBottom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457835"/>
                        </a:xfrm>
                        <a:prstGeom prst="rect">
                          <a:avLst/>
                        </a:prstGeom>
                        <a:noFill/>
                        <a:ln w="88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1D1" w:rsidRDefault="00CD41D1" w:rsidP="00BF762C">
                            <w:pPr>
                              <w:pStyle w:val="a9"/>
                              <w:kinsoku w:val="0"/>
                              <w:overflowPunct w:val="0"/>
                              <w:spacing w:before="81"/>
                              <w:ind w:left="2477" w:right="249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Уведомление заявителя о принятом решении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9" o:spid="_x0000_s1038" type="#_x0000_t202" style="position:absolute;left:0;text-align:left;margin-left:68.05pt;margin-top:10.55pt;width:453.35pt;height:36.05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" o:allowincell="f" filled="f" strokeweight=".24453mm">
                <v:textbox inset="0,0,0,0">
                  <w:txbxContent>
                    <w:p w:rsidR="00CD41D1" w:rsidRDefault="00CD41D1" w:rsidP="00BF762C">
                      <w:pPr>
                        <w:pStyle w:val="a9"/>
                        <w:kinsoku w:val="0"/>
                        <w:overflowPunct w:val="0"/>
                        <w:spacing w:before="81"/>
                        <w:ind w:left="2477" w:right="249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Уведомление заявителя о принятом решении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762C" w:rsidRDefault="00BF762C" w:rsidP="00BF762C">
      <w:pPr>
        <w:pStyle w:val="a9"/>
        <w:kinsoku w:val="0"/>
        <w:overflowPunct w:val="0"/>
        <w:spacing w:before="9"/>
        <w:rPr>
          <w:sz w:val="11"/>
          <w:szCs w:val="11"/>
        </w:rPr>
      </w:pPr>
    </w:p>
    <w:p w:rsidR="003A2BAE" w:rsidRPr="00BB771F" w:rsidRDefault="00BF762C" w:rsidP="00BB771F">
      <w:pPr>
        <w:pStyle w:val="a9"/>
        <w:kinsoku w:val="0"/>
        <w:overflowPunct w:val="0"/>
        <w:spacing w:before="9"/>
        <w:rPr>
          <w:sz w:val="11"/>
          <w:szCs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3359AA12" wp14:editId="11DE3CC6">
                <wp:simplePos x="0" y="0"/>
                <wp:positionH relativeFrom="page">
                  <wp:posOffset>958215</wp:posOffset>
                </wp:positionH>
                <wp:positionV relativeFrom="paragraph">
                  <wp:posOffset>115570</wp:posOffset>
                </wp:positionV>
                <wp:extent cx="5757545" cy="466725"/>
                <wp:effectExtent l="5715" t="10160" r="8890" b="8890"/>
                <wp:wrapTopAndBottom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466725"/>
                        </a:xfrm>
                        <a:prstGeom prst="rect">
                          <a:avLst/>
                        </a:prstGeom>
                        <a:noFill/>
                        <a:ln w="880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41D1" w:rsidRPr="00FA2DDC" w:rsidRDefault="00CD41D1" w:rsidP="00BB771F">
                            <w:pPr>
                              <w:pStyle w:val="a9"/>
                              <w:kinsoku w:val="0"/>
                              <w:overflowPunct w:val="0"/>
                              <w:spacing w:before="77" w:line="280" w:lineRule="auto"/>
                              <w:ind w:left="2900" w:hanging="2396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FA2DDC">
                              <w:rPr>
                                <w:sz w:val="21"/>
                                <w:szCs w:val="21"/>
                              </w:rPr>
                              <w:t>Исправление допущенных опечаток и ошибок, в выдан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ных в результате предоставления</w:t>
                            </w:r>
                            <w:r>
                              <w:rPr>
                                <w:sz w:val="21"/>
                                <w:szCs w:val="21"/>
                                <w:lang w:val="ru-RU"/>
                              </w:rPr>
                              <w:t xml:space="preserve"> </w:t>
                            </w:r>
                            <w:r w:rsidRPr="00FA2DDC">
                              <w:rPr>
                                <w:sz w:val="21"/>
                                <w:szCs w:val="21"/>
                              </w:rPr>
                              <w:t>государственной услуги документах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8" o:spid="_x0000_s1039" type="#_x0000_t202" style="position:absolute;left:0;text-align:left;margin-left:75.45pt;margin-top:9.1pt;width:453.35pt;height:36.7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" o:allowincell="f" filled="f" strokeweight=".24453mm">
                <v:textbox inset="0,0,0,0">
                  <w:txbxContent>
                    <w:p w:rsidR="00CD41D1" w:rsidRPr="00FA2DDC" w:rsidRDefault="00CD41D1" w:rsidP="00BB771F">
                      <w:pPr>
                        <w:pStyle w:val="a9"/>
                        <w:kinsoku w:val="0"/>
                        <w:overflowPunct w:val="0"/>
                        <w:spacing w:before="77" w:line="280" w:lineRule="auto"/>
                        <w:ind w:left="2900" w:hanging="2396"/>
                        <w:jc w:val="left"/>
                        <w:rPr>
                          <w:sz w:val="21"/>
                          <w:szCs w:val="21"/>
                        </w:rPr>
                      </w:pPr>
                      <w:r w:rsidRPr="00FA2DDC">
                        <w:rPr>
                          <w:sz w:val="21"/>
                          <w:szCs w:val="21"/>
                        </w:rPr>
                        <w:t>Исправление допущенных опечаток и ошибок, в выдан</w:t>
                      </w:r>
                      <w:r>
                        <w:rPr>
                          <w:sz w:val="21"/>
                          <w:szCs w:val="21"/>
                        </w:rPr>
                        <w:t>ных в результате предоставления</w:t>
                      </w:r>
                      <w:r>
                        <w:rPr>
                          <w:sz w:val="21"/>
                          <w:szCs w:val="21"/>
                          <w:lang w:val="ru-RU"/>
                        </w:rPr>
                        <w:t xml:space="preserve"> </w:t>
                      </w:r>
                      <w:r w:rsidRPr="00FA2DDC">
                        <w:rPr>
                          <w:sz w:val="21"/>
                          <w:szCs w:val="21"/>
                        </w:rPr>
                        <w:t>государственной услуги документах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2BAE">
        <w:rPr>
          <w:szCs w:val="28"/>
          <w:lang w:eastAsia="ru-RU"/>
        </w:rPr>
        <w:br w:type="page"/>
      </w:r>
    </w:p>
    <w:p w:rsidR="00811869" w:rsidRPr="00811869" w:rsidRDefault="00811869" w:rsidP="00811869">
      <w:pPr>
        <w:widowControl w:val="0"/>
        <w:autoSpaceDE w:val="0"/>
        <w:autoSpaceDN w:val="0"/>
        <w:adjustRightInd w:val="0"/>
        <w:spacing w:line="240" w:lineRule="exact"/>
        <w:ind w:left="4247" w:firstLine="709"/>
        <w:contextualSpacing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2</w:t>
      </w:r>
    </w:p>
    <w:p w:rsidR="00811869" w:rsidRPr="00811869" w:rsidRDefault="00811869" w:rsidP="00811869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</w:t>
      </w:r>
      <w:r w:rsidRPr="00811869">
        <w:rPr>
          <w:sz w:val="28"/>
          <w:szCs w:val="28"/>
          <w:lang w:eastAsia="ru-RU"/>
        </w:rPr>
        <w:t>к административному регламенту</w:t>
      </w:r>
    </w:p>
    <w:p w:rsidR="00811869" w:rsidRPr="00811869" w:rsidRDefault="00811869" w:rsidP="00811869">
      <w:pPr>
        <w:widowControl w:val="0"/>
        <w:autoSpaceDE w:val="0"/>
        <w:autoSpaceDN w:val="0"/>
        <w:adjustRightInd w:val="0"/>
        <w:spacing w:line="240" w:lineRule="exact"/>
        <w:ind w:left="4248"/>
        <w:contextualSpacing/>
        <w:jc w:val="both"/>
        <w:rPr>
          <w:sz w:val="28"/>
          <w:szCs w:val="28"/>
          <w:lang w:eastAsia="ru-RU"/>
        </w:rPr>
      </w:pPr>
      <w:r w:rsidRPr="00811869">
        <w:rPr>
          <w:sz w:val="28"/>
          <w:szCs w:val="28"/>
          <w:lang w:eastAsia="ru-RU"/>
        </w:rPr>
        <w:t xml:space="preserve">предоставления администрацией </w:t>
      </w:r>
      <w:r>
        <w:rPr>
          <w:sz w:val="28"/>
          <w:szCs w:val="28"/>
          <w:lang w:eastAsia="ru-RU"/>
        </w:rPr>
        <w:t xml:space="preserve">       </w:t>
      </w:r>
      <w:r w:rsidRPr="00811869">
        <w:rPr>
          <w:sz w:val="28"/>
          <w:szCs w:val="28"/>
          <w:lang w:eastAsia="ru-RU"/>
        </w:rPr>
        <w:t>Степновского муниципального округа     Ставропольского края государственной услуги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«Установление опеки,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попечител</w:t>
      </w:r>
      <w:r w:rsidRPr="00811869">
        <w:rPr>
          <w:sz w:val="28"/>
          <w:szCs w:val="28"/>
          <w:lang w:eastAsia="ru-RU"/>
        </w:rPr>
        <w:t>ь</w:t>
      </w:r>
      <w:r w:rsidRPr="00811869">
        <w:rPr>
          <w:sz w:val="28"/>
          <w:szCs w:val="28"/>
          <w:lang w:eastAsia="ru-RU"/>
        </w:rPr>
        <w:t>ства (в том числе предварительные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опека и попечительство), патроната,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освобо</w:t>
      </w:r>
      <w:r w:rsidRPr="00811869">
        <w:rPr>
          <w:sz w:val="28"/>
          <w:szCs w:val="28"/>
          <w:lang w:eastAsia="ru-RU"/>
        </w:rPr>
        <w:t>ж</w:t>
      </w:r>
      <w:r w:rsidRPr="00811869">
        <w:rPr>
          <w:sz w:val="28"/>
          <w:szCs w:val="28"/>
          <w:lang w:eastAsia="ru-RU"/>
        </w:rPr>
        <w:t>дение опекуна (попечителя)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от исполн</w:t>
      </w:r>
      <w:r w:rsidRPr="00811869">
        <w:rPr>
          <w:sz w:val="28"/>
          <w:szCs w:val="28"/>
          <w:lang w:eastAsia="ru-RU"/>
        </w:rPr>
        <w:t>е</w:t>
      </w:r>
      <w:r w:rsidRPr="00811869">
        <w:rPr>
          <w:sz w:val="28"/>
          <w:szCs w:val="28"/>
          <w:lang w:eastAsia="ru-RU"/>
        </w:rPr>
        <w:t>ния им своих обязанностей»</w:t>
      </w:r>
    </w:p>
    <w:p w:rsidR="001A441F" w:rsidRDefault="001A441F" w:rsidP="00811869">
      <w:pPr>
        <w:widowControl w:val="0"/>
        <w:autoSpaceDE w:val="0"/>
        <w:autoSpaceDN w:val="0"/>
        <w:adjustRightInd w:val="0"/>
        <w:ind w:left="4248" w:firstLine="709"/>
        <w:jc w:val="both"/>
        <w:rPr>
          <w:sz w:val="28"/>
          <w:szCs w:val="28"/>
          <w:lang w:eastAsia="ru-RU"/>
        </w:rPr>
      </w:pPr>
    </w:p>
    <w:p w:rsidR="00FB622B" w:rsidRPr="00FB622B" w:rsidRDefault="00FB622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Default="00922392" w:rsidP="00FB622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ПРИМЕРНАЯ ФОРМА ДОГОВОРА</w:t>
      </w:r>
    </w:p>
    <w:p w:rsidR="00C469AB" w:rsidRPr="00704733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4B2F73" w:rsidP="00FB622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Договор №</w:t>
      </w:r>
      <w:r w:rsidR="00C469AB" w:rsidRPr="00FB622B">
        <w:rPr>
          <w:sz w:val="28"/>
          <w:szCs w:val="28"/>
          <w:lang w:eastAsia="ru-RU"/>
        </w:rPr>
        <w:t xml:space="preserve"> ___</w:t>
      </w:r>
    </w:p>
    <w:p w:rsidR="004B2F73" w:rsidRPr="00FB622B" w:rsidRDefault="004B2F73" w:rsidP="00FB622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о приемной семье</w:t>
      </w:r>
    </w:p>
    <w:p w:rsidR="00C469AB" w:rsidRPr="00FB622B" w:rsidRDefault="004B2F73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 xml:space="preserve">_______________                             </w:t>
      </w:r>
      <w:r w:rsidR="00C469AB" w:rsidRPr="00FB622B">
        <w:rPr>
          <w:sz w:val="28"/>
          <w:szCs w:val="28"/>
          <w:lang w:eastAsia="ru-RU"/>
        </w:rPr>
        <w:t xml:space="preserve">               </w:t>
      </w:r>
      <w:r w:rsidR="00FB622B" w:rsidRPr="00FB622B">
        <w:rPr>
          <w:sz w:val="28"/>
          <w:szCs w:val="28"/>
          <w:lang w:eastAsia="ru-RU"/>
        </w:rPr>
        <w:t>«</w:t>
      </w:r>
      <w:r w:rsidR="00C469AB" w:rsidRPr="00FB622B">
        <w:rPr>
          <w:sz w:val="28"/>
          <w:szCs w:val="28"/>
          <w:lang w:eastAsia="ru-RU"/>
        </w:rPr>
        <w:t>___</w:t>
      </w:r>
      <w:r w:rsidR="00FB622B" w:rsidRPr="00FB622B">
        <w:rPr>
          <w:sz w:val="28"/>
          <w:szCs w:val="28"/>
          <w:lang w:eastAsia="ru-RU"/>
        </w:rPr>
        <w:t>»</w:t>
      </w:r>
      <w:r w:rsidR="00914A5F">
        <w:rPr>
          <w:sz w:val="28"/>
          <w:szCs w:val="28"/>
          <w:lang w:eastAsia="ru-RU"/>
        </w:rPr>
        <w:t xml:space="preserve"> _____________ 20__г.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_____________________________________________________________</w:t>
      </w:r>
      <w:r w:rsidR="00FB622B">
        <w:rPr>
          <w:sz w:val="28"/>
          <w:szCs w:val="28"/>
          <w:lang w:eastAsia="ru-RU"/>
        </w:rPr>
        <w:t>_____</w:t>
      </w:r>
      <w:r w:rsidRPr="00FB622B">
        <w:rPr>
          <w:sz w:val="28"/>
          <w:szCs w:val="28"/>
          <w:lang w:eastAsia="ru-RU"/>
        </w:rPr>
        <w:t>,</w:t>
      </w:r>
    </w:p>
    <w:p w:rsidR="00922392" w:rsidRPr="00FB622B" w:rsidRDefault="00C469AB" w:rsidP="00FB622B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FB622B">
        <w:rPr>
          <w:sz w:val="20"/>
          <w:szCs w:val="20"/>
          <w:lang w:eastAsia="ru-RU"/>
        </w:rPr>
        <w:t>(полное наименование органа опеки и попечительства</w:t>
      </w:r>
      <w:r w:rsidR="00922392" w:rsidRPr="00FB622B">
        <w:rPr>
          <w:sz w:val="20"/>
          <w:szCs w:val="20"/>
          <w:lang w:eastAsia="ru-RU"/>
        </w:rPr>
        <w:t xml:space="preserve"> по месту жительства (нахождения) ребенка)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469AB" w:rsidRPr="00FB622B" w:rsidRDefault="00914A5F" w:rsidP="00914A5F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C469AB" w:rsidRPr="00FB622B">
        <w:rPr>
          <w:sz w:val="28"/>
          <w:szCs w:val="28"/>
          <w:lang w:eastAsia="ru-RU"/>
        </w:rPr>
        <w:t>лице</w:t>
      </w:r>
      <w:r w:rsidR="004B2F73" w:rsidRPr="00FB622B">
        <w:rPr>
          <w:sz w:val="28"/>
          <w:szCs w:val="28"/>
          <w:lang w:eastAsia="ru-RU"/>
        </w:rPr>
        <w:t xml:space="preserve"> </w:t>
      </w:r>
      <w:r w:rsidR="00C469AB" w:rsidRPr="00FB622B">
        <w:rPr>
          <w:sz w:val="28"/>
          <w:szCs w:val="28"/>
          <w:lang w:eastAsia="ru-RU"/>
        </w:rPr>
        <w:t>_________________________________________</w:t>
      </w:r>
      <w:r w:rsidR="004B2F73" w:rsidRPr="00FB622B">
        <w:rPr>
          <w:sz w:val="28"/>
          <w:szCs w:val="28"/>
          <w:lang w:eastAsia="ru-RU"/>
        </w:rPr>
        <w:t>________________________</w:t>
      </w:r>
      <w:r w:rsidR="00C469AB" w:rsidRPr="00FB622B">
        <w:rPr>
          <w:sz w:val="28"/>
          <w:szCs w:val="28"/>
          <w:lang w:eastAsia="ru-RU"/>
        </w:rPr>
        <w:t>,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FB622B">
        <w:rPr>
          <w:sz w:val="20"/>
          <w:szCs w:val="20"/>
          <w:lang w:eastAsia="ru-RU"/>
        </w:rPr>
        <w:t>(должность, Ф.И.О. должностного лица)</w:t>
      </w:r>
    </w:p>
    <w:p w:rsidR="004B2F73" w:rsidRPr="00FB622B" w:rsidRDefault="00C469AB" w:rsidP="00914A5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действующег</w:t>
      </w:r>
      <w:proofErr w:type="gramStart"/>
      <w:r w:rsidRPr="00FB622B">
        <w:rPr>
          <w:sz w:val="28"/>
          <w:szCs w:val="28"/>
          <w:lang w:eastAsia="ru-RU"/>
        </w:rPr>
        <w:t>о(</w:t>
      </w:r>
      <w:proofErr w:type="gramEnd"/>
      <w:r w:rsidRPr="00FB622B">
        <w:rPr>
          <w:sz w:val="28"/>
          <w:szCs w:val="28"/>
          <w:lang w:eastAsia="ru-RU"/>
        </w:rPr>
        <w:t>ей) на основании</w:t>
      </w:r>
      <w:r w:rsidR="004B2F73" w:rsidRPr="00FB622B">
        <w:rPr>
          <w:sz w:val="28"/>
          <w:szCs w:val="28"/>
          <w:lang w:eastAsia="ru-RU"/>
        </w:rPr>
        <w:t>_________________________________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_____________________________________________________________</w:t>
      </w:r>
      <w:r w:rsidR="00FB622B">
        <w:rPr>
          <w:sz w:val="28"/>
          <w:szCs w:val="28"/>
          <w:lang w:eastAsia="ru-RU"/>
        </w:rPr>
        <w:t>_____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proofErr w:type="gramStart"/>
      <w:r w:rsidRPr="00FB622B">
        <w:rPr>
          <w:sz w:val="20"/>
          <w:szCs w:val="20"/>
          <w:lang w:eastAsia="ru-RU"/>
        </w:rPr>
        <w:t>(документ, в том числе нормативный правовой акт, на основании которого</w:t>
      </w:r>
      <w:proofErr w:type="gramEnd"/>
    </w:p>
    <w:p w:rsidR="00C469AB" w:rsidRPr="00FB622B" w:rsidRDefault="00C469AB" w:rsidP="00FB622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FB622B">
        <w:rPr>
          <w:sz w:val="20"/>
          <w:szCs w:val="20"/>
          <w:lang w:eastAsia="ru-RU"/>
        </w:rPr>
        <w:t>осуществляет деятельность должностное лицо)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и граждан</w:t>
      </w:r>
      <w:proofErr w:type="gramStart"/>
      <w:r w:rsidRPr="00FB622B">
        <w:rPr>
          <w:sz w:val="28"/>
          <w:szCs w:val="28"/>
          <w:lang w:eastAsia="ru-RU"/>
        </w:rPr>
        <w:t>е(</w:t>
      </w:r>
      <w:proofErr w:type="gramEnd"/>
      <w:r w:rsidRPr="00FB622B">
        <w:rPr>
          <w:sz w:val="28"/>
          <w:szCs w:val="28"/>
          <w:lang w:eastAsia="ru-RU"/>
        </w:rPr>
        <w:t>ин/ка):</w:t>
      </w:r>
      <w:r w:rsidR="004B2F73" w:rsidRPr="00FB622B">
        <w:rPr>
          <w:sz w:val="28"/>
          <w:szCs w:val="28"/>
          <w:lang w:eastAsia="ru-RU"/>
        </w:rPr>
        <w:t xml:space="preserve"> _________________________________________________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__________________________________________________________________</w:t>
      </w:r>
      <w:r w:rsidR="004B2F73" w:rsidRPr="00FB622B">
        <w:rPr>
          <w:sz w:val="28"/>
          <w:szCs w:val="28"/>
          <w:lang w:eastAsia="ru-RU"/>
        </w:rPr>
        <w:t>,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FB622B">
        <w:rPr>
          <w:sz w:val="20"/>
          <w:szCs w:val="20"/>
          <w:lang w:eastAsia="ru-RU"/>
        </w:rPr>
        <w:t>(Ф.И.О. ли</w:t>
      </w:r>
      <w:proofErr w:type="gramStart"/>
      <w:r w:rsidRPr="00FB622B">
        <w:rPr>
          <w:sz w:val="20"/>
          <w:szCs w:val="20"/>
          <w:lang w:eastAsia="ru-RU"/>
        </w:rPr>
        <w:t>ц(</w:t>
      </w:r>
      <w:proofErr w:type="gramEnd"/>
      <w:r w:rsidRPr="00FB622B">
        <w:rPr>
          <w:sz w:val="20"/>
          <w:szCs w:val="20"/>
          <w:lang w:eastAsia="ru-RU"/>
        </w:rPr>
        <w:t>а), желающих(его) взять ребенка (детей) на воспитание в семью)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далее именуемы</w:t>
      </w:r>
      <w:proofErr w:type="gramStart"/>
      <w:r w:rsidRPr="00FB622B">
        <w:rPr>
          <w:sz w:val="28"/>
          <w:szCs w:val="28"/>
          <w:lang w:eastAsia="ru-RU"/>
        </w:rPr>
        <w:t>е(</w:t>
      </w:r>
      <w:proofErr w:type="spellStart"/>
      <w:proofErr w:type="gramEnd"/>
      <w:r w:rsidRPr="00FB622B">
        <w:rPr>
          <w:sz w:val="28"/>
          <w:szCs w:val="28"/>
          <w:lang w:eastAsia="ru-RU"/>
        </w:rPr>
        <w:t>ый</w:t>
      </w:r>
      <w:proofErr w:type="spellEnd"/>
      <w:r w:rsidRPr="00FB622B">
        <w:rPr>
          <w:sz w:val="28"/>
          <w:szCs w:val="28"/>
          <w:lang w:eastAsia="ru-RU"/>
        </w:rPr>
        <w:t>/</w:t>
      </w:r>
      <w:proofErr w:type="spellStart"/>
      <w:r w:rsidRPr="00FB622B">
        <w:rPr>
          <w:sz w:val="28"/>
          <w:szCs w:val="28"/>
          <w:lang w:eastAsia="ru-RU"/>
        </w:rPr>
        <w:t>ая</w:t>
      </w:r>
      <w:proofErr w:type="spellEnd"/>
      <w:r w:rsidRPr="00FB622B">
        <w:rPr>
          <w:sz w:val="28"/>
          <w:szCs w:val="28"/>
          <w:lang w:eastAsia="ru-RU"/>
        </w:rPr>
        <w:t xml:space="preserve">) </w:t>
      </w:r>
      <w:r w:rsidR="00FB622B">
        <w:rPr>
          <w:sz w:val="28"/>
          <w:szCs w:val="28"/>
          <w:lang w:eastAsia="ru-RU"/>
        </w:rPr>
        <w:t>«</w:t>
      </w:r>
      <w:r w:rsidRPr="00FB622B">
        <w:rPr>
          <w:sz w:val="28"/>
          <w:szCs w:val="28"/>
          <w:lang w:eastAsia="ru-RU"/>
        </w:rPr>
        <w:t>приемные родители (родитель)</w:t>
      </w:r>
      <w:r w:rsidR="00FB622B">
        <w:rPr>
          <w:sz w:val="28"/>
          <w:szCs w:val="28"/>
          <w:lang w:eastAsia="ru-RU"/>
        </w:rPr>
        <w:t>»</w:t>
      </w:r>
      <w:r w:rsidRPr="00FB622B">
        <w:rPr>
          <w:sz w:val="28"/>
          <w:szCs w:val="28"/>
          <w:lang w:eastAsia="ru-RU"/>
        </w:rPr>
        <w:t>, заключили наст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ящий</w:t>
      </w:r>
      <w:r w:rsidR="004B2F73" w:rsidRPr="00FB622B">
        <w:rPr>
          <w:sz w:val="28"/>
          <w:szCs w:val="28"/>
          <w:lang w:eastAsia="ru-RU"/>
        </w:rPr>
        <w:t xml:space="preserve"> </w:t>
      </w:r>
      <w:r w:rsidRPr="00FB622B">
        <w:rPr>
          <w:sz w:val="28"/>
          <w:szCs w:val="28"/>
          <w:lang w:eastAsia="ru-RU"/>
        </w:rPr>
        <w:t>Договор о нижеследующем: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1. Предмет Договора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1.1. В соответствии с настоящим Договором приемные родители (род</w:t>
      </w:r>
      <w:r w:rsidRPr="00FB622B">
        <w:rPr>
          <w:sz w:val="28"/>
          <w:szCs w:val="28"/>
          <w:lang w:eastAsia="ru-RU"/>
        </w:rPr>
        <w:t>и</w:t>
      </w:r>
      <w:r w:rsidRPr="00FB622B">
        <w:rPr>
          <w:sz w:val="28"/>
          <w:szCs w:val="28"/>
          <w:lang w:eastAsia="ru-RU"/>
        </w:rPr>
        <w:t>тель)</w:t>
      </w:r>
      <w:r w:rsidR="004B2F73" w:rsidRPr="00FB622B">
        <w:rPr>
          <w:sz w:val="28"/>
          <w:szCs w:val="28"/>
          <w:lang w:eastAsia="ru-RU"/>
        </w:rPr>
        <w:t xml:space="preserve"> </w:t>
      </w:r>
      <w:r w:rsidRPr="00FB622B">
        <w:rPr>
          <w:sz w:val="28"/>
          <w:szCs w:val="28"/>
          <w:lang w:eastAsia="ru-RU"/>
        </w:rPr>
        <w:t>обязуютс</w:t>
      </w:r>
      <w:proofErr w:type="gramStart"/>
      <w:r w:rsidRPr="00FB622B">
        <w:rPr>
          <w:sz w:val="28"/>
          <w:szCs w:val="28"/>
          <w:lang w:eastAsia="ru-RU"/>
        </w:rPr>
        <w:t>я(</w:t>
      </w:r>
      <w:proofErr w:type="spellStart"/>
      <w:proofErr w:type="gramEnd"/>
      <w:r w:rsidRPr="00FB622B">
        <w:rPr>
          <w:sz w:val="28"/>
          <w:szCs w:val="28"/>
          <w:lang w:eastAsia="ru-RU"/>
        </w:rPr>
        <w:t>ется</w:t>
      </w:r>
      <w:proofErr w:type="spellEnd"/>
      <w:r w:rsidRPr="00FB622B">
        <w:rPr>
          <w:sz w:val="28"/>
          <w:szCs w:val="28"/>
          <w:lang w:eastAsia="ru-RU"/>
        </w:rPr>
        <w:t>) принять на воспитание в свою семью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__________________________________________________________________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  <w:lang w:eastAsia="ru-RU"/>
        </w:rPr>
      </w:pPr>
      <w:r w:rsidRPr="00FB622B">
        <w:rPr>
          <w:sz w:val="22"/>
          <w:szCs w:val="22"/>
          <w:lang w:eastAsia="ru-RU"/>
        </w:rPr>
        <w:t>(сведения о ребенке (детях), передаваемо</w:t>
      </w:r>
      <w:proofErr w:type="gramStart"/>
      <w:r w:rsidRPr="00FB622B">
        <w:rPr>
          <w:sz w:val="22"/>
          <w:szCs w:val="22"/>
          <w:lang w:eastAsia="ru-RU"/>
        </w:rPr>
        <w:t>м(</w:t>
      </w:r>
      <w:proofErr w:type="spellStart"/>
      <w:proofErr w:type="gramEnd"/>
      <w:r w:rsidRPr="00FB622B">
        <w:rPr>
          <w:sz w:val="22"/>
          <w:szCs w:val="22"/>
          <w:lang w:eastAsia="ru-RU"/>
        </w:rPr>
        <w:t>ых</w:t>
      </w:r>
      <w:proofErr w:type="spellEnd"/>
      <w:r w:rsidRPr="00FB622B">
        <w:rPr>
          <w:sz w:val="22"/>
          <w:szCs w:val="22"/>
          <w:lang w:eastAsia="ru-RU"/>
        </w:rPr>
        <w:t>) на воспитание в приемную семью</w:t>
      </w:r>
      <w:r w:rsidR="00FB622B">
        <w:rPr>
          <w:sz w:val="22"/>
          <w:szCs w:val="22"/>
          <w:lang w:eastAsia="ru-RU"/>
        </w:rPr>
        <w:t>)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__________________________________________________________________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  <w:lang w:eastAsia="ru-RU"/>
        </w:rPr>
      </w:pPr>
      <w:r w:rsidRPr="00FB622B">
        <w:rPr>
          <w:sz w:val="20"/>
          <w:szCs w:val="20"/>
          <w:lang w:eastAsia="ru-RU"/>
        </w:rPr>
        <w:t>(Ф.И.О., возраст, состояние здоровья, физическое и умственное развитие)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далее именуемог</w:t>
      </w:r>
      <w:proofErr w:type="gramStart"/>
      <w:r w:rsidRPr="00FB622B">
        <w:rPr>
          <w:sz w:val="28"/>
          <w:szCs w:val="28"/>
          <w:lang w:eastAsia="ru-RU"/>
        </w:rPr>
        <w:t>о(</w:t>
      </w:r>
      <w:proofErr w:type="spellStart"/>
      <w:proofErr w:type="gramEnd"/>
      <w:r w:rsidRPr="00FB622B">
        <w:rPr>
          <w:sz w:val="28"/>
          <w:szCs w:val="28"/>
          <w:lang w:eastAsia="ru-RU"/>
        </w:rPr>
        <w:t>ых</w:t>
      </w:r>
      <w:proofErr w:type="spellEnd"/>
      <w:r w:rsidRPr="00FB622B">
        <w:rPr>
          <w:sz w:val="28"/>
          <w:szCs w:val="28"/>
          <w:lang w:eastAsia="ru-RU"/>
        </w:rPr>
        <w:t xml:space="preserve">) </w:t>
      </w:r>
      <w:r w:rsidR="00FB622B">
        <w:rPr>
          <w:sz w:val="28"/>
          <w:szCs w:val="28"/>
          <w:lang w:eastAsia="ru-RU"/>
        </w:rPr>
        <w:t>«</w:t>
      </w:r>
      <w:r w:rsidRPr="00FB622B">
        <w:rPr>
          <w:sz w:val="28"/>
          <w:szCs w:val="28"/>
          <w:lang w:eastAsia="ru-RU"/>
        </w:rPr>
        <w:t>приемный ребенок (дети)</w:t>
      </w:r>
      <w:r w:rsidR="00FB622B">
        <w:rPr>
          <w:sz w:val="28"/>
          <w:szCs w:val="28"/>
          <w:lang w:eastAsia="ru-RU"/>
        </w:rPr>
        <w:t>»</w:t>
      </w:r>
      <w:r w:rsidRPr="00FB622B">
        <w:rPr>
          <w:sz w:val="28"/>
          <w:szCs w:val="28"/>
          <w:lang w:eastAsia="ru-RU"/>
        </w:rPr>
        <w:t>, а орган опеки и</w:t>
      </w:r>
      <w:r w:rsidR="00FB622B">
        <w:rPr>
          <w:sz w:val="28"/>
          <w:szCs w:val="28"/>
          <w:lang w:eastAsia="ru-RU"/>
        </w:rPr>
        <w:t xml:space="preserve"> </w:t>
      </w:r>
      <w:r w:rsidRPr="00FB622B">
        <w:rPr>
          <w:sz w:val="28"/>
          <w:szCs w:val="28"/>
          <w:lang w:eastAsia="ru-RU"/>
        </w:rPr>
        <w:t>попеч</w:t>
      </w:r>
      <w:r w:rsidRPr="00FB622B">
        <w:rPr>
          <w:sz w:val="28"/>
          <w:szCs w:val="28"/>
          <w:lang w:eastAsia="ru-RU"/>
        </w:rPr>
        <w:t>и</w:t>
      </w:r>
      <w:r w:rsidRPr="00FB622B">
        <w:rPr>
          <w:sz w:val="28"/>
          <w:szCs w:val="28"/>
          <w:lang w:eastAsia="ru-RU"/>
        </w:rPr>
        <w:t>тельства обязуется передать приемного ребенка (детей) на воспитание в</w:t>
      </w:r>
      <w:r w:rsidR="004B2F73" w:rsidRPr="00FB622B">
        <w:rPr>
          <w:sz w:val="28"/>
          <w:szCs w:val="28"/>
          <w:lang w:eastAsia="ru-RU"/>
        </w:rPr>
        <w:t xml:space="preserve"> </w:t>
      </w:r>
      <w:r w:rsidRPr="00FB622B">
        <w:rPr>
          <w:sz w:val="28"/>
          <w:szCs w:val="28"/>
          <w:lang w:eastAsia="ru-RU"/>
        </w:rPr>
        <w:t>пр</w:t>
      </w:r>
      <w:r w:rsidRPr="00FB622B">
        <w:rPr>
          <w:sz w:val="28"/>
          <w:szCs w:val="28"/>
          <w:lang w:eastAsia="ru-RU"/>
        </w:rPr>
        <w:t>и</w:t>
      </w:r>
      <w:r w:rsidRPr="00FB622B">
        <w:rPr>
          <w:sz w:val="28"/>
          <w:szCs w:val="28"/>
          <w:lang w:eastAsia="ru-RU"/>
        </w:rPr>
        <w:t>емную семью, производить выплату приемным родителям (родителю) д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нежного</w:t>
      </w:r>
      <w:r w:rsidR="004B2F73" w:rsidRPr="00FB622B">
        <w:rPr>
          <w:sz w:val="28"/>
          <w:szCs w:val="28"/>
          <w:lang w:eastAsia="ru-RU"/>
        </w:rPr>
        <w:t xml:space="preserve"> </w:t>
      </w:r>
      <w:r w:rsidRPr="00FB622B">
        <w:rPr>
          <w:sz w:val="28"/>
          <w:szCs w:val="28"/>
          <w:lang w:eastAsia="ru-RU"/>
        </w:rPr>
        <w:t>вознаграждения и денежных средств на содержание приемного р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бенка (детей) и</w:t>
      </w:r>
      <w:r w:rsidR="004B2F73" w:rsidRPr="00FB622B">
        <w:rPr>
          <w:sz w:val="28"/>
          <w:szCs w:val="28"/>
          <w:lang w:eastAsia="ru-RU"/>
        </w:rPr>
        <w:t xml:space="preserve"> </w:t>
      </w:r>
      <w:r w:rsidRPr="00FB622B">
        <w:rPr>
          <w:sz w:val="28"/>
          <w:szCs w:val="28"/>
          <w:lang w:eastAsia="ru-RU"/>
        </w:rPr>
        <w:t>иных выплат, а также предоставлять меры социальной по</w:t>
      </w:r>
      <w:r w:rsidRPr="00FB622B">
        <w:rPr>
          <w:sz w:val="28"/>
          <w:szCs w:val="28"/>
          <w:lang w:eastAsia="ru-RU"/>
        </w:rPr>
        <w:t>д</w:t>
      </w:r>
      <w:r w:rsidRPr="00FB622B">
        <w:rPr>
          <w:sz w:val="28"/>
          <w:szCs w:val="28"/>
          <w:lang w:eastAsia="ru-RU"/>
        </w:rPr>
        <w:t>держки в соответствии</w:t>
      </w:r>
      <w:r w:rsidR="004B2F73" w:rsidRPr="00FB622B">
        <w:rPr>
          <w:sz w:val="28"/>
          <w:szCs w:val="28"/>
          <w:lang w:eastAsia="ru-RU"/>
        </w:rPr>
        <w:t xml:space="preserve"> </w:t>
      </w:r>
      <w:r w:rsidRPr="00FB622B">
        <w:rPr>
          <w:sz w:val="28"/>
          <w:szCs w:val="28"/>
          <w:lang w:eastAsia="ru-RU"/>
        </w:rPr>
        <w:t>с настоящим Договором.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2. Права и обязанности приемных родителей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2.1. Приемные родители (родитель) по отношению к приемному ребе</w:t>
      </w:r>
      <w:r w:rsidRPr="00FB622B">
        <w:rPr>
          <w:sz w:val="28"/>
          <w:szCs w:val="28"/>
          <w:lang w:eastAsia="ru-RU"/>
        </w:rPr>
        <w:t>н</w:t>
      </w:r>
      <w:r w:rsidRPr="00FB622B">
        <w:rPr>
          <w:sz w:val="28"/>
          <w:szCs w:val="28"/>
          <w:lang w:eastAsia="ru-RU"/>
        </w:rPr>
        <w:t>ку (детям) обладают правами и обязанностями опекуна (попечителя).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2.2. Приемные родители (родитель) являются законными представит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лями приемного ребенка (детей).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 xml:space="preserve">2.3. </w:t>
      </w:r>
      <w:proofErr w:type="gramStart"/>
      <w:r w:rsidRPr="00FB622B">
        <w:rPr>
          <w:sz w:val="28"/>
          <w:szCs w:val="28"/>
          <w:lang w:eastAsia="ru-RU"/>
        </w:rPr>
        <w:t>Приемные родители (родитель) получают денежное вознагражд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ние, предварительное разрешение на распоряжение счетом приемного ребе</w:t>
      </w:r>
      <w:r w:rsidRPr="00FB622B">
        <w:rPr>
          <w:sz w:val="28"/>
          <w:szCs w:val="28"/>
          <w:lang w:eastAsia="ru-RU"/>
        </w:rPr>
        <w:t>н</w:t>
      </w:r>
      <w:r w:rsidRPr="00FB622B">
        <w:rPr>
          <w:sz w:val="28"/>
          <w:szCs w:val="28"/>
          <w:lang w:eastAsia="ru-RU"/>
        </w:rPr>
        <w:t>ка (детей) в части расходования средств, причитающихся приемному ребенку (детям) в качестве алиментов, пенсий, пособий и иных предоставляемых на его (их) содержание социальных выплат, пользуются мерами социальной поддержки в порядке, установленном законодательством Российской Фед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 xml:space="preserve">рации и ________________________* </w:t>
      </w:r>
      <w:hyperlink w:anchor="Par512" w:tooltip="* &lt;1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" w:history="1">
        <w:r w:rsidRPr="00FB622B">
          <w:rPr>
            <w:sz w:val="28"/>
            <w:szCs w:val="28"/>
            <w:lang w:eastAsia="ru-RU"/>
          </w:rPr>
          <w:t>&lt;1&gt;</w:t>
        </w:r>
      </w:hyperlink>
      <w:r w:rsidRPr="00FB622B">
        <w:rPr>
          <w:sz w:val="28"/>
          <w:szCs w:val="28"/>
          <w:lang w:eastAsia="ru-RU"/>
        </w:rPr>
        <w:t>.</w:t>
      </w:r>
      <w:proofErr w:type="gramEnd"/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 xml:space="preserve">2.4. </w:t>
      </w:r>
      <w:proofErr w:type="gramStart"/>
      <w:r w:rsidRPr="00FB622B">
        <w:rPr>
          <w:sz w:val="28"/>
          <w:szCs w:val="28"/>
          <w:lang w:eastAsia="ru-RU"/>
        </w:rPr>
        <w:t>Приемные родители (родитель) обязаны воспитывать приемного ребенка (детей), заботиться о его (их) здоровье, нравственном и физическом развитии, создавать необходимые условия для получения образования, гот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вить его (их) к самостоятельной жизни, в том числе:</w:t>
      </w:r>
      <w:proofErr w:type="gramEnd"/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защищать жизнь и здоровье, уважать человеческое достоинство прие</w:t>
      </w:r>
      <w:r w:rsidRPr="00FB622B">
        <w:rPr>
          <w:sz w:val="28"/>
          <w:szCs w:val="28"/>
          <w:lang w:eastAsia="ru-RU"/>
        </w:rPr>
        <w:t>м</w:t>
      </w:r>
      <w:r w:rsidRPr="00FB622B">
        <w:rPr>
          <w:sz w:val="28"/>
          <w:szCs w:val="28"/>
          <w:lang w:eastAsia="ru-RU"/>
        </w:rPr>
        <w:t>ного ребенка (детей), соблюдать и защищать его (их) права и интересы;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совместно проживать с приемным ребенком (детьми), поставить его (их) на регистрационный учет по месту жительства;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обеспечивать полноценный регулярный уход за приемным ребенком (детьми) в соответствии с его (их) индивидуальными потребностями, в том числе обеспечивать прохождение приемным ребенком (детьми) регулярной диспансеризации, при необходимости своевременно направлять на медици</w:t>
      </w:r>
      <w:r w:rsidRPr="00FB622B">
        <w:rPr>
          <w:sz w:val="28"/>
          <w:szCs w:val="28"/>
          <w:lang w:eastAsia="ru-RU"/>
        </w:rPr>
        <w:t>н</w:t>
      </w:r>
      <w:r w:rsidRPr="00FB622B">
        <w:rPr>
          <w:sz w:val="28"/>
          <w:szCs w:val="28"/>
          <w:lang w:eastAsia="ru-RU"/>
        </w:rPr>
        <w:t>ское обследование, а также организовывать лечение;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организовывать получение образования приемным ребенком (детьми);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следить за успеваемостью и посещаемостью образовательных учр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ждений приемным ребенком (детьми);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выполнять обязанности по защите прав и законных интересов прие</w:t>
      </w:r>
      <w:r w:rsidRPr="00FB622B">
        <w:rPr>
          <w:sz w:val="28"/>
          <w:szCs w:val="28"/>
          <w:lang w:eastAsia="ru-RU"/>
        </w:rPr>
        <w:t>м</w:t>
      </w:r>
      <w:r w:rsidRPr="00FB622B">
        <w:rPr>
          <w:sz w:val="28"/>
          <w:szCs w:val="28"/>
          <w:lang w:eastAsia="ru-RU"/>
        </w:rPr>
        <w:t>ного ребенка (детей), предоставлять по запросу органа опеки и попечител</w:t>
      </w:r>
      <w:r w:rsidRPr="00FB622B">
        <w:rPr>
          <w:sz w:val="28"/>
          <w:szCs w:val="28"/>
          <w:lang w:eastAsia="ru-RU"/>
        </w:rPr>
        <w:t>ь</w:t>
      </w:r>
      <w:r w:rsidRPr="00FB622B">
        <w:rPr>
          <w:sz w:val="28"/>
          <w:szCs w:val="28"/>
          <w:lang w:eastAsia="ru-RU"/>
        </w:rPr>
        <w:t>ства информацию о выполнении своих обязанностей;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выполнять индивидуальную программу реабилитации ребенка (детей) в приемной семье, разработанную совместно с органом опеки и попечител</w:t>
      </w:r>
      <w:r w:rsidRPr="00FB622B">
        <w:rPr>
          <w:sz w:val="28"/>
          <w:szCs w:val="28"/>
          <w:lang w:eastAsia="ru-RU"/>
        </w:rPr>
        <w:t>ь</w:t>
      </w:r>
      <w:r w:rsidRPr="00FB622B">
        <w:rPr>
          <w:sz w:val="28"/>
          <w:szCs w:val="28"/>
          <w:lang w:eastAsia="ru-RU"/>
        </w:rPr>
        <w:t>ства (при ее наличии);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не препятствовать личному общению приемного ребенка (детей) с его (их) кровными родственниками, если это не противоречит интересам прие</w:t>
      </w:r>
      <w:r w:rsidRPr="00FB622B">
        <w:rPr>
          <w:sz w:val="28"/>
          <w:szCs w:val="28"/>
          <w:lang w:eastAsia="ru-RU"/>
        </w:rPr>
        <w:t>м</w:t>
      </w:r>
      <w:r w:rsidRPr="00FB622B">
        <w:rPr>
          <w:sz w:val="28"/>
          <w:szCs w:val="28"/>
          <w:lang w:eastAsia="ru-RU"/>
        </w:rPr>
        <w:t xml:space="preserve">ного ребенка (детей), его (их) нормальному развитию и воспитанию * </w:t>
      </w:r>
      <w:hyperlink w:anchor="Par513" w:tooltip="* &lt;2&gt; Данный пункт исключается из договора в случае отсутствия у приемного ребенка (детей) кровных родственников." w:history="1">
        <w:r w:rsidRPr="00FB622B">
          <w:rPr>
            <w:sz w:val="28"/>
            <w:szCs w:val="28"/>
            <w:lang w:eastAsia="ru-RU"/>
          </w:rPr>
          <w:t>&lt;2&gt;</w:t>
        </w:r>
      </w:hyperlink>
      <w:r w:rsidRPr="00FB622B">
        <w:rPr>
          <w:sz w:val="28"/>
          <w:szCs w:val="28"/>
          <w:lang w:eastAsia="ru-RU"/>
        </w:rPr>
        <w:t>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 xml:space="preserve">принять имущество приемного ребенка (детей) по описи, принимать меры по обеспечению сохранности имущества приемного ребенка (детей) в соответствии с законодательством Российской Федерации и ___________ * </w:t>
      </w:r>
      <w:hyperlink w:anchor="Par512" w:tooltip="* &lt;1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" w:history="1">
        <w:r w:rsidRPr="00FB622B">
          <w:rPr>
            <w:sz w:val="28"/>
            <w:szCs w:val="28"/>
            <w:lang w:eastAsia="ru-RU"/>
          </w:rPr>
          <w:t>&lt;1&gt;</w:t>
        </w:r>
      </w:hyperlink>
      <w:r w:rsidRPr="00FB622B">
        <w:rPr>
          <w:sz w:val="28"/>
          <w:szCs w:val="28"/>
          <w:lang w:eastAsia="ru-RU"/>
        </w:rPr>
        <w:t>, в том числе расходовать суммы алиментов, пенсий, пособий и иных с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циальных выплат, предоставляемых на содержание приемного ребенка (д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lastRenderedPageBreak/>
        <w:t>тей) только в его (их) интересах;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незамедлительно извещать орган опеки и попечительства о возникн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вении в приемной семье неблагоприятных условий для содержания, воспит</w:t>
      </w:r>
      <w:r w:rsidRPr="00FB622B">
        <w:rPr>
          <w:sz w:val="28"/>
          <w:szCs w:val="28"/>
          <w:lang w:eastAsia="ru-RU"/>
        </w:rPr>
        <w:t>а</w:t>
      </w:r>
      <w:r w:rsidRPr="00FB622B">
        <w:rPr>
          <w:sz w:val="28"/>
          <w:szCs w:val="28"/>
          <w:lang w:eastAsia="ru-RU"/>
        </w:rPr>
        <w:t>ния и образования приемного ребенка (детей);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2.5. Приемные родители (родитель) ежегодно не позднее ______________ текущего года представляю</w:t>
      </w:r>
      <w:proofErr w:type="gramStart"/>
      <w:r w:rsidRPr="00FB622B">
        <w:rPr>
          <w:sz w:val="28"/>
          <w:szCs w:val="28"/>
          <w:lang w:eastAsia="ru-RU"/>
        </w:rPr>
        <w:t>т(</w:t>
      </w:r>
      <w:proofErr w:type="spellStart"/>
      <w:proofErr w:type="gramEnd"/>
      <w:r w:rsidRPr="00FB622B">
        <w:rPr>
          <w:sz w:val="28"/>
          <w:szCs w:val="28"/>
          <w:lang w:eastAsia="ru-RU"/>
        </w:rPr>
        <w:t>ет</w:t>
      </w:r>
      <w:proofErr w:type="spellEnd"/>
      <w:r w:rsidRPr="00FB622B">
        <w:rPr>
          <w:sz w:val="28"/>
          <w:szCs w:val="28"/>
          <w:lang w:eastAsia="ru-RU"/>
        </w:rPr>
        <w:t>) в орган опеки и попеч</w:t>
      </w:r>
      <w:r w:rsidRPr="00FB622B">
        <w:rPr>
          <w:sz w:val="28"/>
          <w:szCs w:val="28"/>
          <w:lang w:eastAsia="ru-RU"/>
        </w:rPr>
        <w:t>и</w:t>
      </w:r>
      <w:r w:rsidRPr="00FB622B">
        <w:rPr>
          <w:sz w:val="28"/>
          <w:szCs w:val="28"/>
          <w:lang w:eastAsia="ru-RU"/>
        </w:rPr>
        <w:t>тельства отчет в письменной форме за предыдущий год о хранении, об и</w:t>
      </w:r>
      <w:r w:rsidRPr="00FB622B">
        <w:rPr>
          <w:sz w:val="28"/>
          <w:szCs w:val="28"/>
          <w:lang w:eastAsia="ru-RU"/>
        </w:rPr>
        <w:t>с</w:t>
      </w:r>
      <w:r w:rsidRPr="00FB622B">
        <w:rPr>
          <w:sz w:val="28"/>
          <w:szCs w:val="28"/>
          <w:lang w:eastAsia="ru-RU"/>
        </w:rPr>
        <w:t>пользовании имущества приемного ребенка (детей) и об управлении таким имуществом.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2.6. В случае отстранения от своих обязанностей по основаниям, предусмотренным настоящим Договором, приемные родители (родитель) должны представить отчет не позднее трех дней с момента, когда его (их) известили об указанном отстранении.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2.7. Приемные родители (родитель) имеют следующие права: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получать информацию о состоянии физического и умственного разв</w:t>
      </w:r>
      <w:r w:rsidRPr="00FB622B">
        <w:rPr>
          <w:sz w:val="28"/>
          <w:szCs w:val="28"/>
          <w:lang w:eastAsia="ru-RU"/>
        </w:rPr>
        <w:t>и</w:t>
      </w:r>
      <w:r w:rsidRPr="00FB622B">
        <w:rPr>
          <w:sz w:val="28"/>
          <w:szCs w:val="28"/>
          <w:lang w:eastAsia="ru-RU"/>
        </w:rPr>
        <w:t>тия приемного ребенка (детей), сведения о его (их) родителях;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получать консультативную помощь в вопросах воспитания, образов</w:t>
      </w:r>
      <w:r w:rsidRPr="00FB622B">
        <w:rPr>
          <w:sz w:val="28"/>
          <w:szCs w:val="28"/>
          <w:lang w:eastAsia="ru-RU"/>
        </w:rPr>
        <w:t>а</w:t>
      </w:r>
      <w:r w:rsidRPr="00FB622B">
        <w:rPr>
          <w:sz w:val="28"/>
          <w:szCs w:val="28"/>
          <w:lang w:eastAsia="ru-RU"/>
        </w:rPr>
        <w:t>ния, защиты прав и законных интересов приемного ребенка (детей);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самостоятельно определять формы содержания, воспитания и образ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вания приемного ребенка (детей), включая его (их) распорядок дня, с собл</w:t>
      </w:r>
      <w:r w:rsidRPr="00FB622B">
        <w:rPr>
          <w:sz w:val="28"/>
          <w:szCs w:val="28"/>
          <w:lang w:eastAsia="ru-RU"/>
        </w:rPr>
        <w:t>ю</w:t>
      </w:r>
      <w:r w:rsidRPr="00FB622B">
        <w:rPr>
          <w:sz w:val="28"/>
          <w:szCs w:val="28"/>
          <w:lang w:eastAsia="ru-RU"/>
        </w:rPr>
        <w:t>дением требований, установленных законодательством Российской Федер</w:t>
      </w:r>
      <w:r w:rsidRPr="00FB622B">
        <w:rPr>
          <w:sz w:val="28"/>
          <w:szCs w:val="28"/>
          <w:lang w:eastAsia="ru-RU"/>
        </w:rPr>
        <w:t>а</w:t>
      </w:r>
      <w:r w:rsidRPr="00FB622B">
        <w:rPr>
          <w:sz w:val="28"/>
          <w:szCs w:val="28"/>
          <w:lang w:eastAsia="ru-RU"/>
        </w:rPr>
        <w:t xml:space="preserve">ции и _________________* </w:t>
      </w:r>
      <w:hyperlink w:anchor="Par512" w:tooltip="* &lt;1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" w:history="1">
        <w:r w:rsidRPr="00FB622B">
          <w:rPr>
            <w:sz w:val="28"/>
            <w:szCs w:val="28"/>
            <w:lang w:eastAsia="ru-RU"/>
          </w:rPr>
          <w:t>&lt;1&gt;</w:t>
        </w:r>
      </w:hyperlink>
      <w:r w:rsidRPr="00FB622B">
        <w:rPr>
          <w:sz w:val="28"/>
          <w:szCs w:val="28"/>
          <w:lang w:eastAsia="ru-RU"/>
        </w:rPr>
        <w:t>,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а также настоящим Договором;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решать текущие вопросы жизнедеятельности приемного ребенка (д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тей);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2.8. Права приемных родителей (родителя) не могут осуществляться в противоречии с интересами и правами приемного ребенка (детей).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2.9. При осуществлении своих прав и обязанностей приемные родители (родитель) не вправе причинять вред физическому и психическому здоровью приемного ребенка (детей), его (их) нравственному развитию.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2.10. При временном отсутствии приемного ребенка (детей) в месте жительства, в частности в связи с учебой или пребыванием в медицинской организации, пребыванием в местах отбывания наказания, права и обязанн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сти приемных родителе</w:t>
      </w:r>
      <w:proofErr w:type="gramStart"/>
      <w:r w:rsidRPr="00FB622B">
        <w:rPr>
          <w:sz w:val="28"/>
          <w:szCs w:val="28"/>
          <w:lang w:eastAsia="ru-RU"/>
        </w:rPr>
        <w:t>й(</w:t>
      </w:r>
      <w:proofErr w:type="gramEnd"/>
      <w:r w:rsidRPr="00FB622B">
        <w:rPr>
          <w:sz w:val="28"/>
          <w:szCs w:val="28"/>
          <w:lang w:eastAsia="ru-RU"/>
        </w:rPr>
        <w:t>ля) не прекращаются.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3. Условия содержания, воспитания и образования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приемного ребенка (детей)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3.1. Приемные родители (родитель) воспитывают приемного ребенка (детей) на основе взаимоуважения, организуя общий быт, досуг, взаимоп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мощь, создают условия для получения приемным ребенком (</w:t>
      </w:r>
      <w:proofErr w:type="gramStart"/>
      <w:r w:rsidRPr="00FB622B">
        <w:rPr>
          <w:sz w:val="28"/>
          <w:szCs w:val="28"/>
          <w:lang w:eastAsia="ru-RU"/>
        </w:rPr>
        <w:t xml:space="preserve">детьми) </w:t>
      </w:r>
      <w:proofErr w:type="gramEnd"/>
      <w:r w:rsidRPr="00FB622B">
        <w:rPr>
          <w:sz w:val="28"/>
          <w:szCs w:val="28"/>
          <w:lang w:eastAsia="ru-RU"/>
        </w:rPr>
        <w:t>образ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вания, заботятся о его (их) здоровье, физическом, психическом, духовном и нравственном развитии.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3.2. Приемные родители (родитель) создают приемному ребенку (д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lastRenderedPageBreak/>
        <w:t>тям) соответствующие санитарно-гигиеническим нормам жилищно-бытовые условия, а также обеспечивают полноценное качественное питание в соо</w:t>
      </w:r>
      <w:r w:rsidRPr="00FB622B">
        <w:rPr>
          <w:sz w:val="28"/>
          <w:szCs w:val="28"/>
          <w:lang w:eastAsia="ru-RU"/>
        </w:rPr>
        <w:t>т</w:t>
      </w:r>
      <w:r w:rsidRPr="00FB622B">
        <w:rPr>
          <w:sz w:val="28"/>
          <w:szCs w:val="28"/>
          <w:lang w:eastAsia="ru-RU"/>
        </w:rPr>
        <w:t>ветствии с установленными нормами и санитарными, гигиеническими треб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ваниями.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3.3. Способы воспитания приемного ребенка (детей) должны искл</w:t>
      </w:r>
      <w:r w:rsidRPr="00FB622B">
        <w:rPr>
          <w:sz w:val="28"/>
          <w:szCs w:val="28"/>
          <w:lang w:eastAsia="ru-RU"/>
        </w:rPr>
        <w:t>ю</w:t>
      </w:r>
      <w:r w:rsidRPr="00FB622B">
        <w:rPr>
          <w:sz w:val="28"/>
          <w:szCs w:val="28"/>
          <w:lang w:eastAsia="ru-RU"/>
        </w:rPr>
        <w:t>чать пренебрежительное, жестокое, грубое, унижающее человеческое дост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инство обращение, оскорбление или эксплуатацию приемного ребенка (д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тей).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3.4. Развитие способностей приемного ребенка (детей) обеспечивается методами, позволяющими развивать его (их) самостоятельность в решении творческих и других задач, а также позволяющими ему (им) быть успе</w:t>
      </w:r>
      <w:r w:rsidRPr="00FB622B">
        <w:rPr>
          <w:sz w:val="28"/>
          <w:szCs w:val="28"/>
          <w:lang w:eastAsia="ru-RU"/>
        </w:rPr>
        <w:t>ш</w:t>
      </w:r>
      <w:r w:rsidRPr="00FB622B">
        <w:rPr>
          <w:sz w:val="28"/>
          <w:szCs w:val="28"/>
          <w:lang w:eastAsia="ru-RU"/>
        </w:rPr>
        <w:t>ны</w:t>
      </w:r>
      <w:proofErr w:type="gramStart"/>
      <w:r w:rsidRPr="00FB622B">
        <w:rPr>
          <w:sz w:val="28"/>
          <w:szCs w:val="28"/>
          <w:lang w:eastAsia="ru-RU"/>
        </w:rPr>
        <w:t>м(</w:t>
      </w:r>
      <w:proofErr w:type="gramEnd"/>
      <w:r w:rsidRPr="00FB622B">
        <w:rPr>
          <w:sz w:val="28"/>
          <w:szCs w:val="28"/>
          <w:lang w:eastAsia="ru-RU"/>
        </w:rPr>
        <w:t>и) в разных видах деятельности, в том числе учебной.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3.5. Деятельность приемного ребенка (детей) в свободное время орг</w:t>
      </w:r>
      <w:r w:rsidRPr="00FB622B">
        <w:rPr>
          <w:sz w:val="28"/>
          <w:szCs w:val="28"/>
          <w:lang w:eastAsia="ru-RU"/>
        </w:rPr>
        <w:t>а</w:t>
      </w:r>
      <w:r w:rsidRPr="00FB622B">
        <w:rPr>
          <w:sz w:val="28"/>
          <w:szCs w:val="28"/>
          <w:lang w:eastAsia="ru-RU"/>
        </w:rPr>
        <w:t>низуется с учетом особенностей состояния его (их) здоровья, интересов и должна быть направлена на удовлетворение потребностей приемного ребенка (детей), в том числе физиологических (</w:t>
      </w:r>
      <w:proofErr w:type="gramStart"/>
      <w:r w:rsidRPr="00FB622B">
        <w:rPr>
          <w:sz w:val="28"/>
          <w:szCs w:val="28"/>
          <w:lang w:eastAsia="ru-RU"/>
        </w:rPr>
        <w:t>в</w:t>
      </w:r>
      <w:proofErr w:type="gramEnd"/>
      <w:r w:rsidRPr="00FB622B">
        <w:rPr>
          <w:sz w:val="28"/>
          <w:szCs w:val="28"/>
          <w:lang w:eastAsia="ru-RU"/>
        </w:rPr>
        <w:t xml:space="preserve"> сне, питании, отдыхе, пребывании на свежем воздухе), познавательных, творческих, потребностей в общении.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3.6. Приемный ребенок (дети) вправе пользоваться имуществом прие</w:t>
      </w:r>
      <w:r w:rsidRPr="00FB622B">
        <w:rPr>
          <w:sz w:val="28"/>
          <w:szCs w:val="28"/>
          <w:lang w:eastAsia="ru-RU"/>
        </w:rPr>
        <w:t>м</w:t>
      </w:r>
      <w:r w:rsidRPr="00FB622B">
        <w:rPr>
          <w:sz w:val="28"/>
          <w:szCs w:val="28"/>
          <w:lang w:eastAsia="ru-RU"/>
        </w:rPr>
        <w:t>ных родителей (родителя) с их (его) согласия.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3.7. Приемный ребенок (дети) не имеет права собственности на имущ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ство приемных родителей (родителя), а приемные родители (родитель) не имеют права собственности на имущество приемного ребенка (детей).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4. Права и обязанности органа опеки и попечительства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в отношении приемных родителей (родителя)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4.1. Орган опеки и попечительства обязуется: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FB622B">
        <w:rPr>
          <w:sz w:val="28"/>
          <w:szCs w:val="28"/>
          <w:lang w:eastAsia="ru-RU"/>
        </w:rPr>
        <w:t xml:space="preserve">осуществлять в порядке и в сроки, установленные законодательством Российской Федерации и ________________________ * </w:t>
      </w:r>
      <w:hyperlink w:anchor="Par512" w:tooltip="* &lt;1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" w:history="1">
        <w:r w:rsidRPr="00FB622B">
          <w:rPr>
            <w:sz w:val="28"/>
            <w:szCs w:val="28"/>
            <w:lang w:eastAsia="ru-RU"/>
          </w:rPr>
          <w:t>&lt;1&gt;</w:t>
        </w:r>
      </w:hyperlink>
      <w:r w:rsidRPr="00FB622B">
        <w:rPr>
          <w:sz w:val="28"/>
          <w:szCs w:val="28"/>
          <w:lang w:eastAsia="ru-RU"/>
        </w:rPr>
        <w:t>, проверку усл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вий жизни приемного ребенка (детей), соблюдения приемными родителями (родителем) прав и законных интересов приемного ребенка (детей), обесп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чения сохранности его (их) имущества, а также выполнения приемными р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дителями (родителем) требований к осуществлению своих прав и исполн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нию своих обязанностей, а та</w:t>
      </w:r>
      <w:r w:rsidR="00F25099">
        <w:rPr>
          <w:sz w:val="28"/>
          <w:szCs w:val="28"/>
          <w:lang w:eastAsia="ru-RU"/>
        </w:rPr>
        <w:t>кже условий настоящего Договора;</w:t>
      </w:r>
      <w:proofErr w:type="gramEnd"/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способствовать созданию надлежащих условий жизни и воспитания приемного ребенка (детей) в приемной семье;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при необходимости незамедлительно оказывать приемной семье п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мощь, включая психолого-педагогическую;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рассматривать споры и определять порядок общения приемного ребе</w:t>
      </w:r>
      <w:r w:rsidRPr="00FB622B">
        <w:rPr>
          <w:sz w:val="28"/>
          <w:szCs w:val="28"/>
          <w:lang w:eastAsia="ru-RU"/>
        </w:rPr>
        <w:t>н</w:t>
      </w:r>
      <w:r w:rsidRPr="00FB622B">
        <w:rPr>
          <w:sz w:val="28"/>
          <w:szCs w:val="28"/>
          <w:lang w:eastAsia="ru-RU"/>
        </w:rPr>
        <w:t>ка (детей) с кровными родственниками исходя из интересов приемного р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бенка (детей) и с учетом интересов приемной семьи;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своевременно и в полном объеме выплачивать денежное вознагражд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 xml:space="preserve">ние приемным родителям (родителю) и денежные средства на содержание приемного ребенка (детей) и предоставлять меры социальной поддержки </w:t>
      </w:r>
      <w:r w:rsidRPr="00FB622B">
        <w:rPr>
          <w:sz w:val="28"/>
          <w:szCs w:val="28"/>
          <w:lang w:eastAsia="ru-RU"/>
        </w:rPr>
        <w:lastRenderedPageBreak/>
        <w:t>приемной семье в соответствии с условиями настоящего Договора.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4.2. Орган опеки и попечительства имеет право: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запрашивать у приемного родителя (родителей) любую информацию, необходимую для осуществления прав и обязанностей по настоящему Дог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вору;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обязать приемного родителя (родителей) устранить нарушенные права и законные интересы приемного ребенка (детей);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в целях учета индивидуальных особенностей личности приемного р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бенка (детей) устанавливать обязательные требования и ограничения к ос</w:t>
      </w:r>
      <w:r w:rsidRPr="00FB622B">
        <w:rPr>
          <w:sz w:val="28"/>
          <w:szCs w:val="28"/>
          <w:lang w:eastAsia="ru-RU"/>
        </w:rPr>
        <w:t>у</w:t>
      </w:r>
      <w:r w:rsidRPr="00FB622B">
        <w:rPr>
          <w:sz w:val="28"/>
          <w:szCs w:val="28"/>
          <w:lang w:eastAsia="ru-RU"/>
        </w:rPr>
        <w:t>ществлению прав и исполнению обязанностей приемных родителей (родит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ля), в том числе конкретные условия воспитания приемного ребенка (детей).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4.3. Орган опеки и попечительства вправе отстранить приемных род</w:t>
      </w:r>
      <w:r w:rsidRPr="00FB622B">
        <w:rPr>
          <w:sz w:val="28"/>
          <w:szCs w:val="28"/>
          <w:lang w:eastAsia="ru-RU"/>
        </w:rPr>
        <w:t>и</w:t>
      </w:r>
      <w:r w:rsidRPr="00FB622B">
        <w:rPr>
          <w:sz w:val="28"/>
          <w:szCs w:val="28"/>
          <w:lang w:eastAsia="ru-RU"/>
        </w:rPr>
        <w:t>телей (родителя) от исполнения возложенных на них (него) обязанностей в случае: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ненадлежащего исполнения возложенных на них (него) обязанностей;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нарушения прав и законных интересов приемного ребенка (детей), в том числе при осуществлении приемными родителями (родителем) действий в корыстных целях либо при оставлении приемного ребенка (детей) без надзора и необходимой помощи;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выявления органом опеки и попечительства фактов существенного нарушения приемными родителями (родителем) установленных федерал</w:t>
      </w:r>
      <w:r w:rsidRPr="00FB622B">
        <w:rPr>
          <w:sz w:val="28"/>
          <w:szCs w:val="28"/>
          <w:lang w:eastAsia="ru-RU"/>
        </w:rPr>
        <w:t>ь</w:t>
      </w:r>
      <w:r w:rsidRPr="00FB622B">
        <w:rPr>
          <w:sz w:val="28"/>
          <w:szCs w:val="28"/>
          <w:lang w:eastAsia="ru-RU"/>
        </w:rPr>
        <w:t>ным законом или настоящим Договором правил охраны имущества приемн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го ребенка (детей) и (или) распоряжения его имуществом.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4.4. Орган опеки и попечительства дает приемным родителям (родит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лю) разрешения и обязательные для исполнения указания в письменной фо</w:t>
      </w:r>
      <w:r w:rsidRPr="00FB622B">
        <w:rPr>
          <w:sz w:val="28"/>
          <w:szCs w:val="28"/>
          <w:lang w:eastAsia="ru-RU"/>
        </w:rPr>
        <w:t>р</w:t>
      </w:r>
      <w:r w:rsidRPr="00FB622B">
        <w:rPr>
          <w:sz w:val="28"/>
          <w:szCs w:val="28"/>
          <w:lang w:eastAsia="ru-RU"/>
        </w:rPr>
        <w:t>ме в отношении распоряжения имуществом приемного ребенка (детей).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5. Выплата денежного вознаграждения приемным родителям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 xml:space="preserve">(родителю), денежных средств на содержание </w:t>
      </w:r>
      <w:proofErr w:type="gramStart"/>
      <w:r w:rsidRPr="00FB622B">
        <w:rPr>
          <w:sz w:val="28"/>
          <w:szCs w:val="28"/>
          <w:lang w:eastAsia="ru-RU"/>
        </w:rPr>
        <w:t>приемного</w:t>
      </w:r>
      <w:proofErr w:type="gramEnd"/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ребенка (детей) и предоставление мер социальной</w:t>
      </w:r>
      <w:r w:rsidR="00E81FBA" w:rsidRPr="00FB622B">
        <w:rPr>
          <w:sz w:val="28"/>
          <w:szCs w:val="28"/>
          <w:lang w:eastAsia="ru-RU"/>
        </w:rPr>
        <w:t xml:space="preserve"> поддержки * </w:t>
      </w:r>
      <w:hyperlink w:anchor="Par514" w:tooltip="* &lt;3&gt; 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определяются в со" w:history="1">
        <w:r w:rsidR="00E81FBA" w:rsidRPr="00FB622B">
          <w:rPr>
            <w:rStyle w:val="a3"/>
            <w:color w:val="auto"/>
            <w:sz w:val="28"/>
            <w:szCs w:val="28"/>
            <w:lang w:eastAsia="ru-RU"/>
          </w:rPr>
          <w:t>&lt;3&gt;</w:t>
        </w:r>
      </w:hyperlink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5.1. Орган опеки и попечительства выплачивает приемным родителям (родителю) денежное вознаграждение:</w:t>
      </w:r>
      <w:r w:rsidR="00D814E6" w:rsidRPr="00FB622B">
        <w:rPr>
          <w:sz w:val="28"/>
          <w:szCs w:val="28"/>
          <w:lang w:eastAsia="ru-RU"/>
        </w:rPr>
        <w:t xml:space="preserve"> ____</w:t>
      </w:r>
      <w:r w:rsidRPr="00FB622B">
        <w:rPr>
          <w:sz w:val="28"/>
          <w:szCs w:val="28"/>
          <w:lang w:eastAsia="ru-RU"/>
        </w:rPr>
        <w:t>_________</w:t>
      </w:r>
      <w:r w:rsidR="00D814E6" w:rsidRPr="00FB622B">
        <w:rPr>
          <w:sz w:val="28"/>
          <w:szCs w:val="28"/>
          <w:lang w:eastAsia="ru-RU"/>
        </w:rPr>
        <w:t>______</w:t>
      </w:r>
      <w:r w:rsidRPr="00FB622B">
        <w:rPr>
          <w:sz w:val="28"/>
          <w:szCs w:val="28"/>
          <w:lang w:eastAsia="ru-RU"/>
        </w:rPr>
        <w:t xml:space="preserve">________ * </w:t>
      </w:r>
      <w:hyperlink w:anchor="Par515" w:tooltip="* &lt;4&gt; Указывается размер и порядок выплаты вознаграждения." w:history="1">
        <w:r w:rsidRPr="00FB622B">
          <w:rPr>
            <w:sz w:val="28"/>
            <w:szCs w:val="28"/>
            <w:lang w:eastAsia="ru-RU"/>
          </w:rPr>
          <w:t>&lt;4&gt;</w:t>
        </w:r>
      </w:hyperlink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5.2. Орган опеки и попечительства назначает денежные средства на с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держание каждого ребенка:</w:t>
      </w:r>
      <w:r w:rsidR="00D814E6" w:rsidRPr="00FB622B">
        <w:rPr>
          <w:sz w:val="28"/>
          <w:szCs w:val="28"/>
          <w:lang w:eastAsia="ru-RU"/>
        </w:rPr>
        <w:t xml:space="preserve"> _____</w:t>
      </w:r>
      <w:r w:rsidRPr="00FB622B">
        <w:rPr>
          <w:sz w:val="28"/>
          <w:szCs w:val="28"/>
          <w:lang w:eastAsia="ru-RU"/>
        </w:rPr>
        <w:t xml:space="preserve">_____________________________ * </w:t>
      </w:r>
      <w:hyperlink w:anchor="Par516" w:tooltip="* &lt;5&gt; Указывается размер и порядок выплаты денежных средств." w:history="1">
        <w:r w:rsidRPr="00FB622B">
          <w:rPr>
            <w:sz w:val="28"/>
            <w:szCs w:val="28"/>
            <w:lang w:eastAsia="ru-RU"/>
          </w:rPr>
          <w:t>&lt;5&gt;</w:t>
        </w:r>
      </w:hyperlink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5.3. Орган опеки и попечительства предоставляет и оказывает соде</w:t>
      </w:r>
      <w:r w:rsidRPr="00FB622B">
        <w:rPr>
          <w:sz w:val="28"/>
          <w:szCs w:val="28"/>
          <w:lang w:eastAsia="ru-RU"/>
        </w:rPr>
        <w:t>й</w:t>
      </w:r>
      <w:r w:rsidRPr="00FB622B">
        <w:rPr>
          <w:sz w:val="28"/>
          <w:szCs w:val="28"/>
          <w:lang w:eastAsia="ru-RU"/>
        </w:rPr>
        <w:t>ствие в получении приемной семье следующих мер социальной поддержки:</w:t>
      </w:r>
      <w:r w:rsidR="00D814E6" w:rsidRPr="00FB622B">
        <w:rPr>
          <w:sz w:val="28"/>
          <w:szCs w:val="28"/>
          <w:lang w:eastAsia="ru-RU"/>
        </w:rPr>
        <w:t xml:space="preserve"> </w:t>
      </w:r>
      <w:r w:rsidRPr="00FB622B">
        <w:rPr>
          <w:sz w:val="28"/>
          <w:szCs w:val="28"/>
          <w:lang w:eastAsia="ru-RU"/>
        </w:rPr>
        <w:t>_____________________________________________________.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5.4. Приемные родители (родитель) обязаны использовать денежные средства по указанному в настоящем Договоре целевому назначению в ра</w:t>
      </w:r>
      <w:r w:rsidRPr="00FB622B">
        <w:rPr>
          <w:sz w:val="28"/>
          <w:szCs w:val="28"/>
          <w:lang w:eastAsia="ru-RU"/>
        </w:rPr>
        <w:t>м</w:t>
      </w:r>
      <w:r w:rsidRPr="00FB622B">
        <w:rPr>
          <w:sz w:val="28"/>
          <w:szCs w:val="28"/>
          <w:lang w:eastAsia="ru-RU"/>
        </w:rPr>
        <w:t>ках осуществления своих прав и обязанностей.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6. Ответственность сторон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lastRenderedPageBreak/>
        <w:t>6.1. Приемные родители (родитель) несут ответственность за жизнь, физическое, психическое и нравственное здоровье и развитие приемного р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бенка (детей), надлежащее выполнение своих обязанностей и целевое расх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дование средств.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6.2. Орган опеки и попечительства несет ответственность за надлеж</w:t>
      </w:r>
      <w:r w:rsidRPr="00FB622B">
        <w:rPr>
          <w:sz w:val="28"/>
          <w:szCs w:val="28"/>
          <w:lang w:eastAsia="ru-RU"/>
        </w:rPr>
        <w:t>а</w:t>
      </w:r>
      <w:r w:rsidRPr="00FB622B">
        <w:rPr>
          <w:sz w:val="28"/>
          <w:szCs w:val="28"/>
          <w:lang w:eastAsia="ru-RU"/>
        </w:rPr>
        <w:t>щее выполнение своих обязательств по отношению к приемной семье.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6.3.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</w:t>
      </w:r>
      <w:r w:rsidRPr="00FB622B">
        <w:rPr>
          <w:sz w:val="28"/>
          <w:szCs w:val="28"/>
          <w:lang w:eastAsia="ru-RU"/>
        </w:rPr>
        <w:t>о</w:t>
      </w:r>
      <w:r w:rsidRPr="00FB622B">
        <w:rPr>
          <w:sz w:val="28"/>
          <w:szCs w:val="28"/>
          <w:lang w:eastAsia="ru-RU"/>
        </w:rPr>
        <w:t>ном порядке.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7. Срок договора, основания и последствия</w:t>
      </w: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прекращения договора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7.1. Настоящий Договор заключается со дня подписания и действует в течение ____________________.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 xml:space="preserve">7.2. Настоящий </w:t>
      </w:r>
      <w:proofErr w:type="gramStart"/>
      <w:r w:rsidRPr="00FB622B">
        <w:rPr>
          <w:sz w:val="28"/>
          <w:szCs w:val="28"/>
          <w:lang w:eastAsia="ru-RU"/>
        </w:rPr>
        <w:t>Договор</w:t>
      </w:r>
      <w:proofErr w:type="gramEnd"/>
      <w:r w:rsidRPr="00FB622B">
        <w:rPr>
          <w:sz w:val="28"/>
          <w:szCs w:val="28"/>
          <w:lang w:eastAsia="ru-RU"/>
        </w:rPr>
        <w:t xml:space="preserve"> может быть расторгнут досрочно: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по инициативе приемных родителей (родителя) при наличии уваж</w:t>
      </w:r>
      <w:r w:rsidRPr="00FB622B">
        <w:rPr>
          <w:sz w:val="28"/>
          <w:szCs w:val="28"/>
          <w:lang w:eastAsia="ru-RU"/>
        </w:rPr>
        <w:t>и</w:t>
      </w:r>
      <w:r w:rsidRPr="00FB622B">
        <w:rPr>
          <w:sz w:val="28"/>
          <w:szCs w:val="28"/>
          <w:lang w:eastAsia="ru-RU"/>
        </w:rPr>
        <w:t>тельных причин, таких, как болезнь, изменение семейного или имуществе</w:t>
      </w:r>
      <w:r w:rsidRPr="00FB622B">
        <w:rPr>
          <w:sz w:val="28"/>
          <w:szCs w:val="28"/>
          <w:lang w:eastAsia="ru-RU"/>
        </w:rPr>
        <w:t>н</w:t>
      </w:r>
      <w:r w:rsidRPr="00FB622B">
        <w:rPr>
          <w:sz w:val="28"/>
          <w:szCs w:val="28"/>
          <w:lang w:eastAsia="ru-RU"/>
        </w:rPr>
        <w:t>ного положения, отсутствие взаимопонимания с приемным ребенком (дет</w:t>
      </w:r>
      <w:r w:rsidRPr="00FB622B">
        <w:rPr>
          <w:sz w:val="28"/>
          <w:szCs w:val="28"/>
          <w:lang w:eastAsia="ru-RU"/>
        </w:rPr>
        <w:t>ь</w:t>
      </w:r>
      <w:r w:rsidRPr="00FB622B">
        <w:rPr>
          <w:sz w:val="28"/>
          <w:szCs w:val="28"/>
          <w:lang w:eastAsia="ru-RU"/>
        </w:rPr>
        <w:t>ми), конфликтные отношения между приемными детьми и др.;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по инициативе органа опеки и попечительства в случае возникновения в приемной семье неблагоприятных условий для содержания, воспитания и образования приемного ребенка (детей), в случае возвращения приемного ребенка (детей) кровным родителям или усыновления, а также в иных случ</w:t>
      </w:r>
      <w:r w:rsidRPr="00FB622B">
        <w:rPr>
          <w:sz w:val="28"/>
          <w:szCs w:val="28"/>
          <w:lang w:eastAsia="ru-RU"/>
        </w:rPr>
        <w:t>а</w:t>
      </w:r>
      <w:r w:rsidRPr="00FB622B">
        <w:rPr>
          <w:sz w:val="28"/>
          <w:szCs w:val="28"/>
          <w:lang w:eastAsia="ru-RU"/>
        </w:rPr>
        <w:t xml:space="preserve">ях, установленных законодательством Российской Федерации и ________________________ * </w:t>
      </w:r>
      <w:hyperlink w:anchor="Par512" w:tooltip="* &lt;1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" w:history="1">
        <w:r w:rsidRPr="00FB622B">
          <w:rPr>
            <w:sz w:val="28"/>
            <w:szCs w:val="28"/>
            <w:lang w:eastAsia="ru-RU"/>
          </w:rPr>
          <w:t>&lt;1&gt;</w:t>
        </w:r>
      </w:hyperlink>
      <w:r w:rsidRPr="00FB622B">
        <w:rPr>
          <w:sz w:val="28"/>
          <w:szCs w:val="28"/>
          <w:lang w:eastAsia="ru-RU"/>
        </w:rPr>
        <w:t>, настоящим Договором.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7.3. Все возникающие в результате досрочного расторжения настоящ</w:t>
      </w:r>
      <w:r w:rsidRPr="00FB622B">
        <w:rPr>
          <w:sz w:val="28"/>
          <w:szCs w:val="28"/>
          <w:lang w:eastAsia="ru-RU"/>
        </w:rPr>
        <w:t>е</w:t>
      </w:r>
      <w:r w:rsidRPr="00FB622B">
        <w:rPr>
          <w:sz w:val="28"/>
          <w:szCs w:val="28"/>
          <w:lang w:eastAsia="ru-RU"/>
        </w:rPr>
        <w:t>го Договора имущественные и финансовые вопросы решаются по согласию сторон, а при возникновении спора - судом в установленном порядке.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8. Заключительные положения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 xml:space="preserve">8.1. Любые изменения и дополнения к настоящему Договору имеют силу, если они оформлены в письменном виде, подписаны обеими сторонами и не противоречат законодательству Российской Федерации и ________________________ * </w:t>
      </w:r>
      <w:hyperlink w:anchor="Par512" w:tooltip="* &lt;1&gt; Указывается наименование субъекта Российской Федерации, а также делается ссылка на муниципальные правовые акты соответствующего муниципального образования." w:history="1">
        <w:r w:rsidRPr="00FB622B">
          <w:rPr>
            <w:sz w:val="28"/>
            <w:szCs w:val="28"/>
            <w:lang w:eastAsia="ru-RU"/>
          </w:rPr>
          <w:t>&lt;1&gt;</w:t>
        </w:r>
      </w:hyperlink>
      <w:r w:rsidRPr="00FB622B">
        <w:rPr>
          <w:sz w:val="28"/>
          <w:szCs w:val="28"/>
          <w:lang w:eastAsia="ru-RU"/>
        </w:rPr>
        <w:t>, настоящему Договору.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8.2. Договор составлен в двух экземплярах, каждый из которых имеет одинаковую юридическую силу.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FB622B" w:rsidRDefault="00C469AB" w:rsidP="00FB622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ru-RU"/>
        </w:rPr>
      </w:pPr>
      <w:r w:rsidRPr="00FB622B">
        <w:rPr>
          <w:sz w:val="28"/>
          <w:szCs w:val="28"/>
          <w:lang w:eastAsia="ru-RU"/>
        </w:rPr>
        <w:t>9. Реквизиты и подписи сторон</w:t>
      </w:r>
    </w:p>
    <w:p w:rsidR="00C469AB" w:rsidRPr="00FB622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469AB" w:rsidRPr="00CC54EA" w:rsidRDefault="00C469AB" w:rsidP="00CC54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C54EA">
        <w:rPr>
          <w:sz w:val="28"/>
          <w:szCs w:val="28"/>
          <w:lang w:eastAsia="ru-RU"/>
        </w:rPr>
        <w:t xml:space="preserve">Орган опеки и попечительства:           </w:t>
      </w:r>
      <w:r w:rsidR="00D814E6" w:rsidRPr="00CC54EA">
        <w:rPr>
          <w:sz w:val="28"/>
          <w:szCs w:val="28"/>
          <w:lang w:eastAsia="ru-RU"/>
        </w:rPr>
        <w:t xml:space="preserve">     </w:t>
      </w:r>
      <w:r w:rsidRPr="00CC54EA">
        <w:rPr>
          <w:sz w:val="28"/>
          <w:szCs w:val="28"/>
          <w:lang w:eastAsia="ru-RU"/>
        </w:rPr>
        <w:t>Приемные родители (родитель):</w:t>
      </w:r>
    </w:p>
    <w:p w:rsidR="00C469AB" w:rsidRPr="00CC54EA" w:rsidRDefault="00C469AB" w:rsidP="00CC54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C54EA">
        <w:rPr>
          <w:sz w:val="28"/>
          <w:szCs w:val="28"/>
          <w:lang w:eastAsia="ru-RU"/>
        </w:rPr>
        <w:t>_____________________________</w:t>
      </w:r>
      <w:r w:rsidR="00CC54EA">
        <w:rPr>
          <w:sz w:val="28"/>
          <w:szCs w:val="28"/>
          <w:lang w:eastAsia="ru-RU"/>
        </w:rPr>
        <w:t xml:space="preserve">   </w:t>
      </w:r>
      <w:r w:rsidRPr="00CC54EA">
        <w:rPr>
          <w:sz w:val="28"/>
          <w:szCs w:val="28"/>
          <w:lang w:eastAsia="ru-RU"/>
        </w:rPr>
        <w:t xml:space="preserve">  </w:t>
      </w:r>
      <w:r w:rsidR="00CC54EA">
        <w:rPr>
          <w:sz w:val="28"/>
          <w:szCs w:val="28"/>
          <w:lang w:eastAsia="ru-RU"/>
        </w:rPr>
        <w:t xml:space="preserve">  </w:t>
      </w:r>
      <w:r w:rsidRPr="00CC54EA">
        <w:rPr>
          <w:sz w:val="28"/>
          <w:szCs w:val="28"/>
          <w:lang w:eastAsia="ru-RU"/>
        </w:rPr>
        <w:t xml:space="preserve">    Ф.И.О. </w:t>
      </w:r>
      <w:r w:rsidRPr="00CC54EA">
        <w:rPr>
          <w:sz w:val="28"/>
          <w:szCs w:val="28"/>
          <w:lang w:eastAsia="ru-RU"/>
        </w:rPr>
        <w:lastRenderedPageBreak/>
        <w:t>_______________________</w:t>
      </w:r>
      <w:r w:rsidR="00CC54EA">
        <w:rPr>
          <w:sz w:val="28"/>
          <w:szCs w:val="28"/>
          <w:lang w:eastAsia="ru-RU"/>
        </w:rPr>
        <w:t>___</w:t>
      </w:r>
    </w:p>
    <w:p w:rsidR="00C469AB" w:rsidRPr="00CC54EA" w:rsidRDefault="00C469AB" w:rsidP="00CC54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C54EA">
        <w:rPr>
          <w:sz w:val="28"/>
          <w:szCs w:val="28"/>
          <w:lang w:eastAsia="ru-RU"/>
        </w:rPr>
        <w:t xml:space="preserve">_____________________________   </w:t>
      </w:r>
      <w:r w:rsidR="00CC54EA">
        <w:rPr>
          <w:sz w:val="28"/>
          <w:szCs w:val="28"/>
          <w:lang w:eastAsia="ru-RU"/>
        </w:rPr>
        <w:t xml:space="preserve">     </w:t>
      </w:r>
      <w:r w:rsidRPr="00CC54EA">
        <w:rPr>
          <w:sz w:val="28"/>
          <w:szCs w:val="28"/>
          <w:lang w:eastAsia="ru-RU"/>
        </w:rPr>
        <w:t xml:space="preserve">   адрес места жительства</w:t>
      </w:r>
      <w:r w:rsidR="006A4FB9">
        <w:rPr>
          <w:sz w:val="28"/>
          <w:szCs w:val="28"/>
          <w:lang w:eastAsia="ru-RU"/>
        </w:rPr>
        <w:t>:</w:t>
      </w:r>
      <w:r w:rsidRPr="00CC54EA">
        <w:rPr>
          <w:sz w:val="28"/>
          <w:szCs w:val="28"/>
          <w:lang w:eastAsia="ru-RU"/>
        </w:rPr>
        <w:t xml:space="preserve"> ____</w:t>
      </w:r>
      <w:r w:rsidR="00D814E6" w:rsidRPr="00CC54EA">
        <w:rPr>
          <w:sz w:val="28"/>
          <w:szCs w:val="28"/>
          <w:lang w:eastAsia="ru-RU"/>
        </w:rPr>
        <w:t>__</w:t>
      </w:r>
      <w:r w:rsidRPr="00CC54EA">
        <w:rPr>
          <w:sz w:val="28"/>
          <w:szCs w:val="28"/>
          <w:lang w:eastAsia="ru-RU"/>
        </w:rPr>
        <w:t>____</w:t>
      </w:r>
      <w:r w:rsidR="00CC54EA">
        <w:rPr>
          <w:sz w:val="28"/>
          <w:szCs w:val="28"/>
          <w:lang w:eastAsia="ru-RU"/>
        </w:rPr>
        <w:t>_</w:t>
      </w:r>
    </w:p>
    <w:p w:rsidR="00C469AB" w:rsidRPr="00CC54EA" w:rsidRDefault="00C469AB" w:rsidP="00CC54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C54EA">
        <w:rPr>
          <w:sz w:val="28"/>
          <w:szCs w:val="28"/>
          <w:lang w:eastAsia="ru-RU"/>
        </w:rPr>
        <w:t xml:space="preserve">_____________________________     </w:t>
      </w:r>
      <w:r w:rsidR="00CC54EA">
        <w:rPr>
          <w:sz w:val="28"/>
          <w:szCs w:val="28"/>
          <w:lang w:eastAsia="ru-RU"/>
        </w:rPr>
        <w:t xml:space="preserve">   </w:t>
      </w:r>
      <w:r w:rsidRPr="00CC54EA">
        <w:rPr>
          <w:sz w:val="28"/>
          <w:szCs w:val="28"/>
          <w:lang w:eastAsia="ru-RU"/>
        </w:rPr>
        <w:t>_______________________________</w:t>
      </w:r>
      <w:r w:rsidR="00CC54EA">
        <w:rPr>
          <w:sz w:val="28"/>
          <w:szCs w:val="28"/>
          <w:lang w:eastAsia="ru-RU"/>
        </w:rPr>
        <w:t>___</w:t>
      </w:r>
    </w:p>
    <w:p w:rsidR="00C469AB" w:rsidRPr="00CC54EA" w:rsidRDefault="00C469AB" w:rsidP="00CC54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C54EA">
        <w:rPr>
          <w:sz w:val="28"/>
          <w:szCs w:val="28"/>
          <w:lang w:eastAsia="ru-RU"/>
        </w:rPr>
        <w:t>_____________________________</w:t>
      </w:r>
    </w:p>
    <w:p w:rsidR="00C469AB" w:rsidRPr="00CC54EA" w:rsidRDefault="00C469AB" w:rsidP="00CC54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C54EA">
        <w:rPr>
          <w:sz w:val="28"/>
          <w:szCs w:val="28"/>
          <w:lang w:eastAsia="ru-RU"/>
        </w:rPr>
        <w:t xml:space="preserve">________________        </w:t>
      </w:r>
      <w:r w:rsidR="00CC54EA">
        <w:rPr>
          <w:sz w:val="28"/>
          <w:szCs w:val="28"/>
          <w:lang w:eastAsia="ru-RU"/>
        </w:rPr>
        <w:t xml:space="preserve">                       </w:t>
      </w:r>
      <w:r w:rsidRPr="00CC54EA">
        <w:rPr>
          <w:sz w:val="28"/>
          <w:szCs w:val="28"/>
          <w:lang w:eastAsia="ru-RU"/>
        </w:rPr>
        <w:t xml:space="preserve">          </w:t>
      </w:r>
      <w:r w:rsidR="00D814E6" w:rsidRPr="00CC54EA">
        <w:rPr>
          <w:sz w:val="28"/>
          <w:szCs w:val="28"/>
          <w:lang w:eastAsia="ru-RU"/>
        </w:rPr>
        <w:t xml:space="preserve">     </w:t>
      </w:r>
      <w:r w:rsidRPr="00CC54EA">
        <w:rPr>
          <w:sz w:val="28"/>
          <w:szCs w:val="28"/>
          <w:lang w:eastAsia="ru-RU"/>
        </w:rPr>
        <w:t xml:space="preserve">    _________________</w:t>
      </w:r>
    </w:p>
    <w:p w:rsidR="00CC54EA" w:rsidRDefault="00CC54EA" w:rsidP="00CC54E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</w:t>
      </w:r>
      <w:r w:rsidR="00C469AB" w:rsidRPr="00CC54EA">
        <w:rPr>
          <w:sz w:val="20"/>
          <w:szCs w:val="20"/>
          <w:lang w:eastAsia="ru-RU"/>
        </w:rPr>
        <w:t>.П. (подпись)</w:t>
      </w:r>
      <w:r>
        <w:rPr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C469AB" w:rsidRPr="00CC54EA">
        <w:rPr>
          <w:sz w:val="20"/>
          <w:szCs w:val="20"/>
          <w:lang w:eastAsia="ru-RU"/>
        </w:rPr>
        <w:t xml:space="preserve">                 </w:t>
      </w:r>
      <w:r>
        <w:rPr>
          <w:sz w:val="20"/>
          <w:szCs w:val="20"/>
          <w:lang w:eastAsia="ru-RU"/>
        </w:rPr>
        <w:t>(</w:t>
      </w:r>
      <w:r w:rsidR="00C469AB" w:rsidRPr="00CC54EA">
        <w:rPr>
          <w:sz w:val="20"/>
          <w:szCs w:val="20"/>
          <w:lang w:eastAsia="ru-RU"/>
        </w:rPr>
        <w:t>подпись</w:t>
      </w:r>
      <w:r>
        <w:rPr>
          <w:sz w:val="20"/>
          <w:szCs w:val="20"/>
          <w:lang w:eastAsia="ru-RU"/>
        </w:rPr>
        <w:t>)</w:t>
      </w:r>
    </w:p>
    <w:p w:rsidR="00C469AB" w:rsidRPr="00CC54EA" w:rsidRDefault="00CC54EA" w:rsidP="00CC54EA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«_</w:t>
      </w:r>
      <w:r w:rsidR="00C469AB" w:rsidRPr="00CC54EA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"</w:t>
      </w:r>
      <w:r w:rsidR="00C469AB" w:rsidRPr="00CC54EA">
        <w:rPr>
          <w:sz w:val="28"/>
          <w:szCs w:val="28"/>
          <w:lang w:eastAsia="ru-RU"/>
        </w:rPr>
        <w:t xml:space="preserve"> ____________ 20__ г.</w:t>
      </w:r>
    </w:p>
    <w:p w:rsidR="00C469AB" w:rsidRPr="00922392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C469AB" w:rsidRPr="00922392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922392">
        <w:rPr>
          <w:sz w:val="20"/>
          <w:szCs w:val="20"/>
          <w:lang w:eastAsia="ru-RU"/>
        </w:rPr>
        <w:t>--------------------------------</w:t>
      </w:r>
    </w:p>
    <w:p w:rsidR="00C469AB" w:rsidRPr="00922392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bookmarkStart w:id="3" w:name="Par512"/>
      <w:bookmarkEnd w:id="3"/>
      <w:r w:rsidRPr="00922392">
        <w:rPr>
          <w:sz w:val="20"/>
          <w:szCs w:val="20"/>
          <w:lang w:eastAsia="ru-RU"/>
        </w:rPr>
        <w:t>* &lt;1</w:t>
      </w:r>
      <w:proofErr w:type="gramStart"/>
      <w:r w:rsidRPr="00922392">
        <w:rPr>
          <w:sz w:val="20"/>
          <w:szCs w:val="20"/>
          <w:lang w:eastAsia="ru-RU"/>
        </w:rPr>
        <w:t>&gt; У</w:t>
      </w:r>
      <w:proofErr w:type="gramEnd"/>
      <w:r w:rsidRPr="00922392">
        <w:rPr>
          <w:sz w:val="20"/>
          <w:szCs w:val="20"/>
          <w:lang w:eastAsia="ru-RU"/>
        </w:rPr>
        <w:t>казывается наименование субъекта Российской Федерации, а также делается ссылка на м</w:t>
      </w:r>
      <w:r w:rsidRPr="00922392">
        <w:rPr>
          <w:sz w:val="20"/>
          <w:szCs w:val="20"/>
          <w:lang w:eastAsia="ru-RU"/>
        </w:rPr>
        <w:t>у</w:t>
      </w:r>
      <w:r w:rsidRPr="00922392">
        <w:rPr>
          <w:sz w:val="20"/>
          <w:szCs w:val="20"/>
          <w:lang w:eastAsia="ru-RU"/>
        </w:rPr>
        <w:t>ниципальные правовые акты соответствующего муниципального образования.</w:t>
      </w:r>
    </w:p>
    <w:p w:rsidR="00C469AB" w:rsidRPr="00922392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bookmarkStart w:id="4" w:name="Par513"/>
      <w:bookmarkEnd w:id="4"/>
      <w:r w:rsidRPr="00922392">
        <w:rPr>
          <w:sz w:val="20"/>
          <w:szCs w:val="20"/>
          <w:lang w:eastAsia="ru-RU"/>
        </w:rPr>
        <w:t>* &lt;2&gt; Данный пункт исключается из договора в случае отсутствия у приемного ребенка (детей) кровных родственников.</w:t>
      </w:r>
    </w:p>
    <w:p w:rsidR="00C469AB" w:rsidRPr="00922392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bookmarkStart w:id="5" w:name="Par514"/>
      <w:bookmarkEnd w:id="5"/>
      <w:r w:rsidRPr="00922392">
        <w:rPr>
          <w:sz w:val="20"/>
          <w:szCs w:val="20"/>
          <w:lang w:eastAsia="ru-RU"/>
        </w:rPr>
        <w:t>* &lt;3&gt; Размер вознаграждения, причитающегося приемным родителям, размер денежных средств на содержание каждого ребенка, а также меры социальной поддержки, предоставляемые приемной семье в зависимости от количества принятых на воспитание детей, определяются в соответствии с законами субъе</w:t>
      </w:r>
      <w:r w:rsidRPr="00922392">
        <w:rPr>
          <w:sz w:val="20"/>
          <w:szCs w:val="20"/>
          <w:lang w:eastAsia="ru-RU"/>
        </w:rPr>
        <w:t>к</w:t>
      </w:r>
      <w:r w:rsidRPr="00922392">
        <w:rPr>
          <w:sz w:val="20"/>
          <w:szCs w:val="20"/>
          <w:lang w:eastAsia="ru-RU"/>
        </w:rPr>
        <w:t>тов Российской Федерации.</w:t>
      </w:r>
    </w:p>
    <w:p w:rsidR="00C469AB" w:rsidRPr="00922392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bookmarkStart w:id="6" w:name="Par515"/>
      <w:bookmarkEnd w:id="6"/>
      <w:r w:rsidRPr="00922392">
        <w:rPr>
          <w:sz w:val="20"/>
          <w:szCs w:val="20"/>
          <w:lang w:eastAsia="ru-RU"/>
        </w:rPr>
        <w:t>* &lt;4</w:t>
      </w:r>
      <w:proofErr w:type="gramStart"/>
      <w:r w:rsidRPr="00922392">
        <w:rPr>
          <w:sz w:val="20"/>
          <w:szCs w:val="20"/>
          <w:lang w:eastAsia="ru-RU"/>
        </w:rPr>
        <w:t>&gt; У</w:t>
      </w:r>
      <w:proofErr w:type="gramEnd"/>
      <w:r w:rsidRPr="00922392">
        <w:rPr>
          <w:sz w:val="20"/>
          <w:szCs w:val="20"/>
          <w:lang w:eastAsia="ru-RU"/>
        </w:rPr>
        <w:t>казывается размер и порядок выплаты вознаграждения.</w:t>
      </w:r>
    </w:p>
    <w:p w:rsidR="00C469AB" w:rsidRDefault="00C469AB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7" w:name="Par516"/>
      <w:bookmarkEnd w:id="7"/>
      <w:r w:rsidRPr="00922392">
        <w:rPr>
          <w:sz w:val="20"/>
          <w:szCs w:val="20"/>
          <w:lang w:eastAsia="ru-RU"/>
        </w:rPr>
        <w:t>* &lt;5</w:t>
      </w:r>
      <w:proofErr w:type="gramStart"/>
      <w:r w:rsidRPr="00922392">
        <w:rPr>
          <w:sz w:val="20"/>
          <w:szCs w:val="20"/>
          <w:lang w:eastAsia="ru-RU"/>
        </w:rPr>
        <w:t>&gt; У</w:t>
      </w:r>
      <w:proofErr w:type="gramEnd"/>
      <w:r w:rsidRPr="00922392">
        <w:rPr>
          <w:sz w:val="20"/>
          <w:szCs w:val="20"/>
          <w:lang w:eastAsia="ru-RU"/>
        </w:rPr>
        <w:t>казывается размер и порядок выплаты денежных средств</w:t>
      </w:r>
      <w:r w:rsidRPr="00D814E6">
        <w:rPr>
          <w:lang w:eastAsia="ru-RU"/>
        </w:rPr>
        <w:t>.</w:t>
      </w:r>
    </w:p>
    <w:p w:rsidR="008C328E" w:rsidRDefault="00E81FBA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                        _____________________________________</w:t>
      </w: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914A5F" w:rsidRDefault="00914A5F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628BA" w:rsidRPr="00811869" w:rsidRDefault="00811869" w:rsidP="00F628BA">
      <w:pPr>
        <w:widowControl w:val="0"/>
        <w:autoSpaceDE w:val="0"/>
        <w:autoSpaceDN w:val="0"/>
        <w:adjustRightInd w:val="0"/>
        <w:spacing w:line="240" w:lineRule="exact"/>
        <w:ind w:left="2124" w:firstLine="709"/>
        <w:contextualSpacing/>
        <w:jc w:val="both"/>
        <w:outlineLvl w:val="1"/>
        <w:rPr>
          <w:sz w:val="28"/>
          <w:szCs w:val="28"/>
          <w:lang w:eastAsia="ru-RU"/>
        </w:rPr>
      </w:pPr>
      <w:r>
        <w:lastRenderedPageBreak/>
        <w:t xml:space="preserve">                                           </w:t>
      </w:r>
      <w:r w:rsidR="00F628BA">
        <w:rPr>
          <w:sz w:val="28"/>
          <w:szCs w:val="28"/>
          <w:lang w:eastAsia="ru-RU"/>
        </w:rPr>
        <w:t>Приложение 3</w:t>
      </w:r>
    </w:p>
    <w:p w:rsidR="00F628BA" w:rsidRPr="00811869" w:rsidRDefault="00F628BA" w:rsidP="00F628BA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</w:t>
      </w:r>
      <w:r w:rsidR="00F25099">
        <w:rPr>
          <w:sz w:val="28"/>
          <w:szCs w:val="28"/>
          <w:lang w:eastAsia="ru-RU"/>
        </w:rPr>
        <w:t>к А</w:t>
      </w:r>
      <w:r w:rsidRPr="00811869">
        <w:rPr>
          <w:sz w:val="28"/>
          <w:szCs w:val="28"/>
          <w:lang w:eastAsia="ru-RU"/>
        </w:rPr>
        <w:t>дминистративному регламенту</w:t>
      </w:r>
    </w:p>
    <w:p w:rsidR="00F628BA" w:rsidRPr="00811869" w:rsidRDefault="00F628BA" w:rsidP="00F628BA">
      <w:pPr>
        <w:widowControl w:val="0"/>
        <w:autoSpaceDE w:val="0"/>
        <w:autoSpaceDN w:val="0"/>
        <w:adjustRightInd w:val="0"/>
        <w:spacing w:line="240" w:lineRule="exact"/>
        <w:ind w:left="4248"/>
        <w:contextualSpacing/>
        <w:jc w:val="both"/>
        <w:rPr>
          <w:sz w:val="28"/>
          <w:szCs w:val="28"/>
          <w:lang w:eastAsia="ru-RU"/>
        </w:rPr>
      </w:pPr>
      <w:r w:rsidRPr="00811869">
        <w:rPr>
          <w:sz w:val="28"/>
          <w:szCs w:val="28"/>
          <w:lang w:eastAsia="ru-RU"/>
        </w:rPr>
        <w:t xml:space="preserve">предоставления администрацией </w:t>
      </w:r>
      <w:r>
        <w:rPr>
          <w:sz w:val="28"/>
          <w:szCs w:val="28"/>
          <w:lang w:eastAsia="ru-RU"/>
        </w:rPr>
        <w:t xml:space="preserve">       </w:t>
      </w:r>
      <w:r w:rsidRPr="00811869">
        <w:rPr>
          <w:sz w:val="28"/>
          <w:szCs w:val="28"/>
          <w:lang w:eastAsia="ru-RU"/>
        </w:rPr>
        <w:t>Степновского муниципального округа     Ставропольского края государственной услуги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«Установление опеки,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попечител</w:t>
      </w:r>
      <w:r w:rsidRPr="00811869">
        <w:rPr>
          <w:sz w:val="28"/>
          <w:szCs w:val="28"/>
          <w:lang w:eastAsia="ru-RU"/>
        </w:rPr>
        <w:t>ь</w:t>
      </w:r>
      <w:r w:rsidRPr="00811869">
        <w:rPr>
          <w:sz w:val="28"/>
          <w:szCs w:val="28"/>
          <w:lang w:eastAsia="ru-RU"/>
        </w:rPr>
        <w:t>ства (в том числе предварительные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опека и попечительство), патроната,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освобо</w:t>
      </w:r>
      <w:r w:rsidRPr="00811869">
        <w:rPr>
          <w:sz w:val="28"/>
          <w:szCs w:val="28"/>
          <w:lang w:eastAsia="ru-RU"/>
        </w:rPr>
        <w:t>ж</w:t>
      </w:r>
      <w:r w:rsidRPr="00811869">
        <w:rPr>
          <w:sz w:val="28"/>
          <w:szCs w:val="28"/>
          <w:lang w:eastAsia="ru-RU"/>
        </w:rPr>
        <w:t>дение опекуна (попечителя)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от исполн</w:t>
      </w:r>
      <w:r w:rsidRPr="00811869">
        <w:rPr>
          <w:sz w:val="28"/>
          <w:szCs w:val="28"/>
          <w:lang w:eastAsia="ru-RU"/>
        </w:rPr>
        <w:t>е</w:t>
      </w:r>
      <w:r w:rsidRPr="00811869">
        <w:rPr>
          <w:sz w:val="28"/>
          <w:szCs w:val="28"/>
          <w:lang w:eastAsia="ru-RU"/>
        </w:rPr>
        <w:t>ния им своих обязанностей»</w:t>
      </w:r>
    </w:p>
    <w:p w:rsidR="00811869" w:rsidRDefault="00811869" w:rsidP="00811869">
      <w:pPr>
        <w:pStyle w:val="ConsPlusNonformat"/>
        <w:jc w:val="both"/>
      </w:pPr>
    </w:p>
    <w:p w:rsidR="00811869" w:rsidRDefault="00811869" w:rsidP="00811869">
      <w:pPr>
        <w:pStyle w:val="ConsPlusNonformat"/>
        <w:jc w:val="both"/>
      </w:pPr>
    </w:p>
    <w:p w:rsidR="00811869" w:rsidRPr="0097661C" w:rsidRDefault="00F628BA" w:rsidP="00811869">
      <w:pPr>
        <w:pStyle w:val="ConsPlusNonformat"/>
        <w:spacing w:line="240" w:lineRule="exact"/>
        <w:ind w:left="53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Степновского муниципального округа Ставропольского края</w:t>
      </w:r>
    </w:p>
    <w:p w:rsidR="00811869" w:rsidRDefault="00811869" w:rsidP="00811869">
      <w:pPr>
        <w:pStyle w:val="ConsPlusNonformat"/>
        <w:jc w:val="both"/>
      </w:pPr>
      <w:r>
        <w:t xml:space="preserve">                                             </w:t>
      </w:r>
      <w:r w:rsidRPr="0097661C">
        <w:rPr>
          <w:rFonts w:ascii="Times New Roman" w:hAnsi="Times New Roman" w:cs="Times New Roman"/>
          <w:sz w:val="24"/>
          <w:szCs w:val="24"/>
        </w:rPr>
        <w:t>от</w:t>
      </w:r>
      <w:r>
        <w:t xml:space="preserve"> _____________________________</w:t>
      </w:r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proofErr w:type="gramStart"/>
      <w:r w:rsidRPr="0097661C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(при наличии)</w:t>
      </w:r>
      <w:proofErr w:type="gramEnd"/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_______________________________________</w:t>
      </w:r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proofErr w:type="spellStart"/>
      <w:r>
        <w:rPr>
          <w:rFonts w:ascii="Times New Roman" w:hAnsi="Times New Roman" w:cs="Times New Roman"/>
        </w:rPr>
        <w:t>Прож</w:t>
      </w:r>
      <w:proofErr w:type="spellEnd"/>
      <w:r>
        <w:rPr>
          <w:rFonts w:ascii="Times New Roman" w:hAnsi="Times New Roman" w:cs="Times New Roman"/>
        </w:rPr>
        <w:t>._________________________________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Тел.___________________________________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                                                    </w:t>
      </w:r>
    </w:p>
    <w:p w:rsidR="00811869" w:rsidRDefault="00811869" w:rsidP="00811869">
      <w:pPr>
        <w:pStyle w:val="ConsPlusNonformat"/>
        <w:jc w:val="both"/>
      </w:pPr>
    </w:p>
    <w:p w:rsidR="00811869" w:rsidRPr="00F25099" w:rsidRDefault="00811869" w:rsidP="008118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504"/>
      <w:bookmarkEnd w:id="8"/>
      <w:r w:rsidRPr="00F25099">
        <w:rPr>
          <w:rFonts w:ascii="Times New Roman" w:hAnsi="Times New Roman" w:cs="Times New Roman"/>
          <w:sz w:val="28"/>
          <w:szCs w:val="28"/>
        </w:rPr>
        <w:t>Заявление</w:t>
      </w:r>
    </w:p>
    <w:p w:rsidR="00811869" w:rsidRPr="00F25099" w:rsidRDefault="00811869" w:rsidP="008118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5099">
        <w:rPr>
          <w:rFonts w:ascii="Times New Roman" w:hAnsi="Times New Roman" w:cs="Times New Roman"/>
          <w:sz w:val="28"/>
          <w:szCs w:val="28"/>
        </w:rPr>
        <w:t>гражданина, выразившего желание стать опекуном</w:t>
      </w:r>
    </w:p>
    <w:p w:rsidR="00811869" w:rsidRPr="00F25099" w:rsidRDefault="00811869" w:rsidP="008118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5099">
        <w:rPr>
          <w:rFonts w:ascii="Times New Roman" w:hAnsi="Times New Roman" w:cs="Times New Roman"/>
          <w:sz w:val="28"/>
          <w:szCs w:val="28"/>
        </w:rPr>
        <w:t>или попечителем несовершеннолетнего гражданина либо принять</w:t>
      </w:r>
    </w:p>
    <w:p w:rsidR="00811869" w:rsidRPr="00F25099" w:rsidRDefault="00811869" w:rsidP="008118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5099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в семью</w:t>
      </w:r>
    </w:p>
    <w:p w:rsidR="00811869" w:rsidRPr="00F25099" w:rsidRDefault="00811869" w:rsidP="008118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5099">
        <w:rPr>
          <w:rFonts w:ascii="Times New Roman" w:hAnsi="Times New Roman" w:cs="Times New Roman"/>
          <w:sz w:val="28"/>
          <w:szCs w:val="28"/>
        </w:rPr>
        <w:t>на воспитание в иных установленных семейным</w:t>
      </w:r>
    </w:p>
    <w:p w:rsidR="00811869" w:rsidRPr="00F25099" w:rsidRDefault="00811869" w:rsidP="00811869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509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формах</w:t>
      </w:r>
    </w:p>
    <w:p w:rsidR="00811869" w:rsidRDefault="00811869" w:rsidP="00811869">
      <w:pPr>
        <w:pStyle w:val="ConsPlusNonformat"/>
        <w:jc w:val="both"/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811869" w:rsidRPr="0031029E" w:rsidRDefault="00811869" w:rsidP="008118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1029E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</w:t>
      </w:r>
      <w:r w:rsidRPr="0097661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___________________________________</w:t>
      </w:r>
    </w:p>
    <w:p w:rsidR="00811869" w:rsidRPr="0031029E" w:rsidRDefault="00811869" w:rsidP="008118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>(число, месяц, год и место рождения)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Гражданство ___________</w:t>
      </w:r>
      <w:r>
        <w:rPr>
          <w:rFonts w:ascii="Times New Roman" w:hAnsi="Times New Roman" w:cs="Times New Roman"/>
        </w:rPr>
        <w:t>_________</w:t>
      </w:r>
      <w:r w:rsidRPr="0097661C">
        <w:rPr>
          <w:rFonts w:ascii="Times New Roman" w:hAnsi="Times New Roman" w:cs="Times New Roman"/>
        </w:rPr>
        <w:t xml:space="preserve"> Документ, удостоверяющий личность: ________________</w:t>
      </w:r>
      <w:r>
        <w:rPr>
          <w:rFonts w:ascii="Times New Roman" w:hAnsi="Times New Roman" w:cs="Times New Roman"/>
        </w:rPr>
        <w:t>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31029E" w:rsidRDefault="00811869" w:rsidP="008118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>(серия, номер, когда и кем выдан)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Адрес места жительства 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31029E" w:rsidRDefault="00811869" w:rsidP="00811869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31029E">
        <w:rPr>
          <w:rFonts w:ascii="Times New Roman" w:hAnsi="Times New Roman" w:cs="Times New Roman"/>
          <w:sz w:val="18"/>
          <w:szCs w:val="18"/>
        </w:rPr>
        <w:t>(указывается полный адрес места жительства, подтвержденный регистрацией места жительства, в случае его отсутствия</w:t>
      </w:r>
      <w:proofErr w:type="gramEnd"/>
    </w:p>
    <w:p w:rsidR="00811869" w:rsidRPr="0031029E" w:rsidRDefault="00811869" w:rsidP="00811869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31029E">
        <w:rPr>
          <w:rFonts w:ascii="Times New Roman" w:hAnsi="Times New Roman" w:cs="Times New Roman"/>
          <w:sz w:val="18"/>
          <w:szCs w:val="18"/>
        </w:rPr>
        <w:t>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</w:t>
      </w:r>
      <w:r w:rsidRPr="0031029E">
        <w:rPr>
          <w:rFonts w:ascii="Times New Roman" w:hAnsi="Times New Roman" w:cs="Times New Roman"/>
          <w:sz w:val="18"/>
          <w:szCs w:val="18"/>
        </w:rPr>
        <w:t>ы</w:t>
      </w:r>
      <w:r w:rsidRPr="0031029E">
        <w:rPr>
          <w:rFonts w:ascii="Times New Roman" w:hAnsi="Times New Roman" w:cs="Times New Roman"/>
          <w:sz w:val="18"/>
          <w:szCs w:val="18"/>
        </w:rPr>
        <w:t>вают сведения о регистрации по месту жительства в одном из поселений (по выбору этих граждан), находящихся в м</w:t>
      </w:r>
      <w:r w:rsidRPr="0031029E">
        <w:rPr>
          <w:rFonts w:ascii="Times New Roman" w:hAnsi="Times New Roman" w:cs="Times New Roman"/>
          <w:sz w:val="18"/>
          <w:szCs w:val="18"/>
        </w:rPr>
        <w:t>у</w:t>
      </w:r>
      <w:r w:rsidRPr="0031029E">
        <w:rPr>
          <w:rFonts w:ascii="Times New Roman" w:hAnsi="Times New Roman" w:cs="Times New Roman"/>
          <w:sz w:val="18"/>
          <w:szCs w:val="18"/>
        </w:rPr>
        <w:t>ниципальном районе, в границах которого проходят маршруты кочевий гражданина)</w:t>
      </w:r>
      <w:proofErr w:type="gramEnd"/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Адрес места пребывания 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811869" w:rsidRPr="0031029E" w:rsidRDefault="00811869" w:rsidP="008118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1029E">
        <w:rPr>
          <w:rFonts w:ascii="Times New Roman" w:hAnsi="Times New Roman" w:cs="Times New Roman"/>
          <w:sz w:val="18"/>
          <w:szCs w:val="18"/>
        </w:rPr>
        <w:t>(заполняется, если имеется подтвержденное регистрацией место пребывания, в том числе при наличии подтвержденн</w:t>
      </w:r>
      <w:r w:rsidRPr="0031029E">
        <w:rPr>
          <w:rFonts w:ascii="Times New Roman" w:hAnsi="Times New Roman" w:cs="Times New Roman"/>
          <w:sz w:val="18"/>
          <w:szCs w:val="18"/>
        </w:rPr>
        <w:t>о</w:t>
      </w:r>
      <w:r w:rsidRPr="0031029E">
        <w:rPr>
          <w:rFonts w:ascii="Times New Roman" w:hAnsi="Times New Roman" w:cs="Times New Roman"/>
          <w:sz w:val="18"/>
          <w:szCs w:val="18"/>
        </w:rPr>
        <w:t>го регистрацией места жительства.</w:t>
      </w:r>
      <w:proofErr w:type="gramEnd"/>
      <w:r w:rsidRPr="0031029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1029E">
        <w:rPr>
          <w:rFonts w:ascii="Times New Roman" w:hAnsi="Times New Roman" w:cs="Times New Roman"/>
          <w:sz w:val="18"/>
          <w:szCs w:val="18"/>
        </w:rPr>
        <w:t>Указывается полный адрес места пребывания, в случае его отсутствия ставится пр</w:t>
      </w:r>
      <w:r w:rsidRPr="0031029E">
        <w:rPr>
          <w:rFonts w:ascii="Times New Roman" w:hAnsi="Times New Roman" w:cs="Times New Roman"/>
          <w:sz w:val="18"/>
          <w:szCs w:val="18"/>
        </w:rPr>
        <w:t>о</w:t>
      </w:r>
      <w:r w:rsidRPr="0031029E">
        <w:rPr>
          <w:rFonts w:ascii="Times New Roman" w:hAnsi="Times New Roman" w:cs="Times New Roman"/>
          <w:sz w:val="18"/>
          <w:szCs w:val="18"/>
        </w:rPr>
        <w:t>черк)</w:t>
      </w:r>
      <w:proofErr w:type="gramEnd"/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Адрес места фактического проживания 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31029E" w:rsidRDefault="00811869" w:rsidP="008118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61C">
        <w:rPr>
          <w:rFonts w:ascii="Times New Roman" w:hAnsi="Times New Roman" w:cs="Times New Roman"/>
        </w:rPr>
        <w:t xml:space="preserve">    </w:t>
      </w:r>
      <w:r w:rsidRPr="0031029E">
        <w:rPr>
          <w:rFonts w:ascii="Times New Roman" w:hAnsi="Times New Roman" w:cs="Times New Roman"/>
          <w:sz w:val="18"/>
          <w:szCs w:val="18"/>
        </w:rPr>
        <w:t>(заполняется, если адрес места фактического проживания не совпадает с адресом места жительства или местом пр</w:t>
      </w:r>
      <w:r w:rsidRPr="0031029E">
        <w:rPr>
          <w:rFonts w:ascii="Times New Roman" w:hAnsi="Times New Roman" w:cs="Times New Roman"/>
          <w:sz w:val="18"/>
          <w:szCs w:val="18"/>
        </w:rPr>
        <w:t>е</w:t>
      </w:r>
      <w:r w:rsidRPr="0031029E">
        <w:rPr>
          <w:rFonts w:ascii="Times New Roman" w:hAnsi="Times New Roman" w:cs="Times New Roman"/>
          <w:sz w:val="18"/>
          <w:szCs w:val="18"/>
        </w:rPr>
        <w:t>бывания либо не имеется подтвержденного регистрацией места жительства и места пребывания)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</w:p>
    <w:p w:rsidR="00811869" w:rsidRPr="0031029E" w:rsidRDefault="00811869" w:rsidP="008118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 xml:space="preserve">   (указать субъекты Российской Федерации, в которых прожива</w:t>
      </w:r>
      <w:proofErr w:type="gramStart"/>
      <w:r w:rsidRPr="0031029E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31029E">
        <w:rPr>
          <w:rFonts w:ascii="Times New Roman" w:hAnsi="Times New Roman" w:cs="Times New Roman"/>
          <w:sz w:val="18"/>
          <w:szCs w:val="18"/>
        </w:rPr>
        <w:t>а) ранее, в том числе проходил службу в Советской Армии, Вооруженных Сил Российской Федерации)</w:t>
      </w:r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Номер телефона 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31029E" w:rsidRDefault="00811869" w:rsidP="008118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1029E">
        <w:rPr>
          <w:rFonts w:ascii="Times New Roman" w:hAnsi="Times New Roman" w:cs="Times New Roman"/>
          <w:sz w:val="18"/>
          <w:szCs w:val="18"/>
        </w:rPr>
        <w:t>(указывается при наличии)</w:t>
      </w:r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Сведения   о  наличии  (отсутствии)  судимости  и  (или)  факте  уголовного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преследования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FB6B620" wp14:editId="2F75B7ED">
            <wp:extent cx="175895" cy="24003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не  имел  и  не имею судимости за преступления против жизни и здоровья,</w:t>
      </w:r>
      <w:r w:rsidRPr="0031029E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свободы, чести и достоинства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 личности,   половой  неприкосновенности  и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половой свободы  личности,  против семьи и несовершенн</w:t>
      </w:r>
      <w:r w:rsidRPr="0097661C">
        <w:rPr>
          <w:rFonts w:ascii="Times New Roman" w:hAnsi="Times New Roman" w:cs="Times New Roman"/>
        </w:rPr>
        <w:t>о</w:t>
      </w:r>
      <w:r w:rsidRPr="0097661C">
        <w:rPr>
          <w:rFonts w:ascii="Times New Roman" w:hAnsi="Times New Roman" w:cs="Times New Roman"/>
        </w:rPr>
        <w:t>летних, здоровья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населения и общественной нравственности, а  также  против  общественной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безопасности, мира и безопасности человечества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21DD1D1" wp14:editId="5D072D25">
            <wp:extent cx="175895" cy="2400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не   подвергался   и   не   подвергаюсь   уголовному  преследованию  за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преступления против жизни  и  здоровья,  свободы,  чести  и достоинства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личности,  половой  неприкосновенности  и   половой   свободы личности</w:t>
      </w:r>
      <w:r>
        <w:rPr>
          <w:rFonts w:ascii="Times New Roman" w:hAnsi="Times New Roman" w:cs="Times New Roman"/>
        </w:rPr>
        <w:t>,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против семьи и несовершеннолетних, здоровья  населения  и  общественной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нравственности,  а  также  против  общественной  безопасности,  мира  и   безопасности человечества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75BC5B2" wp14:editId="16BC3507">
            <wp:extent cx="175895" cy="24003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не </w:t>
      </w:r>
      <w:r w:rsidRPr="0097661C">
        <w:rPr>
          <w:rFonts w:ascii="Times New Roman" w:hAnsi="Times New Roman" w:cs="Times New Roman"/>
        </w:rPr>
        <w:t>имею неснятую или непогашенную</w:t>
      </w:r>
      <w:r>
        <w:rPr>
          <w:rFonts w:ascii="Times New Roman" w:hAnsi="Times New Roman" w:cs="Times New Roman"/>
        </w:rPr>
        <w:t xml:space="preserve"> судимость за тяжкие или особо </w:t>
      </w:r>
      <w:r w:rsidRPr="0097661C">
        <w:rPr>
          <w:rFonts w:ascii="Times New Roman" w:hAnsi="Times New Roman" w:cs="Times New Roman"/>
        </w:rPr>
        <w:t>тяжкие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преступления</w:t>
      </w:r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Сведения   о  получаемой  пенсии,  ее  виде  и  размере,  страховом  номере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индивидуального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лицевого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счета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(СНИЛС) ____________________________________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7723C2">
        <w:rPr>
          <w:rFonts w:ascii="Times New Roman" w:hAnsi="Times New Roman" w:cs="Times New Roman"/>
        </w:rPr>
        <w:t xml:space="preserve"> 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7723C2" w:rsidRDefault="00811869" w:rsidP="008118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61C">
        <w:rPr>
          <w:rFonts w:ascii="Times New Roman" w:hAnsi="Times New Roman" w:cs="Times New Roman"/>
        </w:rPr>
        <w:t xml:space="preserve">     </w:t>
      </w:r>
      <w:r w:rsidRPr="007723C2">
        <w:rPr>
          <w:rFonts w:ascii="Times New Roman" w:hAnsi="Times New Roman" w:cs="Times New Roman"/>
          <w:sz w:val="18"/>
          <w:szCs w:val="18"/>
        </w:rPr>
        <w:t xml:space="preserve">(указываются лицами, основным источником доходов которых являются страховое обеспечение по обязательному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723C2">
        <w:rPr>
          <w:rFonts w:ascii="Times New Roman" w:hAnsi="Times New Roman" w:cs="Times New Roman"/>
          <w:sz w:val="18"/>
          <w:szCs w:val="18"/>
        </w:rPr>
        <w:t>пенсионному страхованию или иные пенсионные выплаты)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Сведения о гражданах, зарегистрированных по месту жительства гражданина</w:t>
      </w:r>
    </w:p>
    <w:p w:rsidR="00811869" w:rsidRPr="0097661C" w:rsidRDefault="00811869" w:rsidP="00811869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3862"/>
        <w:gridCol w:w="1275"/>
        <w:gridCol w:w="1326"/>
        <w:gridCol w:w="2360"/>
      </w:tblGrid>
      <w:tr w:rsidR="00811869" w:rsidRPr="00AD0388" w:rsidTr="008118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  <w:jc w:val="center"/>
            </w:pPr>
            <w:r w:rsidRPr="007723C2">
              <w:t>№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  <w:jc w:val="center"/>
            </w:pPr>
            <w:r w:rsidRPr="007723C2">
              <w:t>Фамилия, имя, отчество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Default="00811869" w:rsidP="00F628BA">
            <w:pPr>
              <w:pStyle w:val="ConsPlusNormal"/>
              <w:ind w:firstLine="0"/>
            </w:pPr>
            <w:r w:rsidRPr="007723C2">
              <w:t>Год</w:t>
            </w:r>
          </w:p>
          <w:p w:rsidR="00811869" w:rsidRPr="007723C2" w:rsidRDefault="00811869" w:rsidP="00F628BA">
            <w:pPr>
              <w:pStyle w:val="ConsPlusNormal"/>
              <w:ind w:firstLine="0"/>
            </w:pPr>
            <w:r w:rsidRPr="007723C2">
              <w:t xml:space="preserve"> рождения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F628BA">
            <w:pPr>
              <w:pStyle w:val="ConsPlusNormal"/>
              <w:ind w:firstLine="0"/>
            </w:pPr>
            <w:r w:rsidRPr="007723C2">
              <w:t>Родстве</w:t>
            </w:r>
            <w:r w:rsidRPr="007723C2">
              <w:t>н</w:t>
            </w:r>
            <w:r w:rsidRPr="007723C2">
              <w:t>ное отнош</w:t>
            </w:r>
            <w:r w:rsidRPr="007723C2">
              <w:t>е</w:t>
            </w:r>
            <w:r w:rsidRPr="007723C2">
              <w:t>ние к ребе</w:t>
            </w:r>
            <w:r w:rsidRPr="007723C2">
              <w:t>н</w:t>
            </w:r>
            <w:r w:rsidRPr="007723C2">
              <w:t>ку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Default="00811869" w:rsidP="00F628BA">
            <w:pPr>
              <w:pStyle w:val="ConsPlusNormal"/>
              <w:ind w:firstLine="0"/>
            </w:pPr>
            <w:r w:rsidRPr="007723C2">
              <w:t xml:space="preserve">С какого времени </w:t>
            </w:r>
          </w:p>
          <w:p w:rsidR="00811869" w:rsidRPr="007723C2" w:rsidRDefault="00811869" w:rsidP="00F628BA">
            <w:pPr>
              <w:pStyle w:val="ConsPlusNormal"/>
              <w:ind w:firstLine="0"/>
            </w:pPr>
            <w:r w:rsidRPr="007723C2">
              <w:t>зарегистрирован и проживает</w:t>
            </w:r>
          </w:p>
        </w:tc>
      </w:tr>
      <w:tr w:rsidR="00811869" w:rsidRPr="00AD0388" w:rsidTr="00811869">
        <w:trPr>
          <w:trHeight w:val="1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</w:tr>
      <w:tr w:rsidR="00811869" w:rsidRPr="00AD0388" w:rsidTr="008118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</w:tr>
      <w:tr w:rsidR="00811869" w:rsidRPr="00AD0388" w:rsidTr="008118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</w:tr>
      <w:tr w:rsidR="00811869" w:rsidRPr="00AD0388" w:rsidTr="008118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</w:tr>
      <w:tr w:rsidR="00811869" w:rsidRPr="00AD0388" w:rsidTr="008118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</w:tr>
      <w:tr w:rsidR="00811869" w:rsidRPr="00AD0388" w:rsidTr="00811869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69" w:rsidRPr="007723C2" w:rsidRDefault="00811869" w:rsidP="00811869">
            <w:pPr>
              <w:pStyle w:val="ConsPlusNormal"/>
            </w:pPr>
          </w:p>
        </w:tc>
      </w:tr>
    </w:tbl>
    <w:p w:rsidR="00811869" w:rsidRPr="0097661C" w:rsidRDefault="00811869" w:rsidP="00811869">
      <w:pPr>
        <w:pStyle w:val="ConsPlusNormal"/>
        <w:jc w:val="both"/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D4B0EA8" wp14:editId="537E16F3">
            <wp:extent cx="175895" cy="24003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выдать мне заключение о возможности быть опекуном (попечителем)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74352E7" wp14:editId="5CD02D9A">
            <wp:extent cx="175895" cy="24003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выдать мне заключение о возможности быть приемным родителем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97243F0" wp14:editId="6FA5239A">
            <wp:extent cx="175895" cy="24003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выдать мне заключение о возможности быть патронатным воспитателем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D53CDD9" wp14:editId="030CBDE6">
            <wp:extent cx="175895" cy="24003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выдать мне заключение о возможности быть усыновителем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ADDDFA6" wp14:editId="4CD99489">
            <wp:extent cx="175895" cy="24003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передать мне под опеку (попечительство)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7723C2" w:rsidRDefault="00811869" w:rsidP="008118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723C2">
        <w:rPr>
          <w:rFonts w:ascii="Times New Roman" w:hAnsi="Times New Roman" w:cs="Times New Roman"/>
          <w:sz w:val="18"/>
          <w:szCs w:val="18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811869" w:rsidRPr="007723C2" w:rsidRDefault="00811869" w:rsidP="008118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723C2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  <w:sz w:val="18"/>
          <w:szCs w:val="18"/>
        </w:rPr>
        <w:drawing>
          <wp:inline distT="0" distB="0" distL="0" distR="0" wp14:anchorId="52242336" wp14:editId="4F67A77B">
            <wp:extent cx="175895" cy="24003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передать мне под опеку (попечительство) на возмездной основе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7723C2" w:rsidRDefault="00811869" w:rsidP="008118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723C2">
        <w:rPr>
          <w:rFonts w:ascii="Times New Roman" w:hAnsi="Times New Roman" w:cs="Times New Roman"/>
          <w:sz w:val="18"/>
          <w:szCs w:val="18"/>
        </w:rPr>
        <w:t>(указываются фамилия, имя, отчество (при наличии) ребенка (детей), число, месяц, год рождения)</w:t>
      </w:r>
      <w:proofErr w:type="gramEnd"/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                      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69103DB" wp14:editId="144DD129">
            <wp:extent cx="175895" cy="24003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прошу передать мне в патронатную семью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7723C2" w:rsidRDefault="00811869" w:rsidP="008118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723C2">
        <w:rPr>
          <w:rFonts w:ascii="Times New Roman" w:hAnsi="Times New Roman" w:cs="Times New Roman"/>
          <w:sz w:val="18"/>
          <w:szCs w:val="18"/>
        </w:rPr>
        <w:lastRenderedPageBreak/>
        <w:t>(указываются фамилия, имя, отчество (при наличии) ребенка (детей), число, месяц, год рождения)</w:t>
      </w:r>
      <w:proofErr w:type="gramEnd"/>
    </w:p>
    <w:p w:rsidR="00811869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Материальные  возможности,  жилищные условия, состояние здоровья и характер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работы  позволяют  мне  взять ребенка (детей) под опеку (попечительство), в</w:t>
      </w:r>
      <w:r w:rsidRPr="007723C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приемную или патронатную семью.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Дополнительно могу сообщить о себе следующее: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EF1332" w:rsidRDefault="00811869" w:rsidP="008118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61C">
        <w:rPr>
          <w:rFonts w:ascii="Times New Roman" w:hAnsi="Times New Roman" w:cs="Times New Roman"/>
        </w:rPr>
        <w:t xml:space="preserve">      </w:t>
      </w:r>
      <w:r w:rsidRPr="00EF1332">
        <w:rPr>
          <w:rFonts w:ascii="Times New Roman" w:hAnsi="Times New Roman" w:cs="Times New Roman"/>
          <w:sz w:val="18"/>
          <w:szCs w:val="18"/>
        </w:rPr>
        <w:t>(указываются наличие у гражданина необходимых знаний и навыков  в воспитании детей, сведения о професси</w:t>
      </w:r>
      <w:r w:rsidRPr="00EF1332">
        <w:rPr>
          <w:rFonts w:ascii="Times New Roman" w:hAnsi="Times New Roman" w:cs="Times New Roman"/>
          <w:sz w:val="18"/>
          <w:szCs w:val="18"/>
        </w:rPr>
        <w:t>о</w:t>
      </w:r>
      <w:r w:rsidRPr="00EF1332">
        <w:rPr>
          <w:rFonts w:ascii="Times New Roman" w:hAnsi="Times New Roman" w:cs="Times New Roman"/>
          <w:sz w:val="18"/>
          <w:szCs w:val="18"/>
        </w:rPr>
        <w:t>нальной деятельности, о прохождении подготовки лиц, желающих принять на воспитание в свою семью ребенка, оста</w:t>
      </w:r>
      <w:r w:rsidRPr="00EF1332">
        <w:rPr>
          <w:rFonts w:ascii="Times New Roman" w:hAnsi="Times New Roman" w:cs="Times New Roman"/>
          <w:sz w:val="18"/>
          <w:szCs w:val="18"/>
        </w:rPr>
        <w:t>в</w:t>
      </w:r>
      <w:r w:rsidRPr="00EF1332">
        <w:rPr>
          <w:rFonts w:ascii="Times New Roman" w:hAnsi="Times New Roman" w:cs="Times New Roman"/>
          <w:sz w:val="18"/>
          <w:szCs w:val="18"/>
        </w:rPr>
        <w:t>шегося без попечения родителей, на территории Российской Федерации)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Я, _______________________________________________________________________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97661C">
        <w:rPr>
          <w:rFonts w:ascii="Times New Roman" w:hAnsi="Times New Roman" w:cs="Times New Roman"/>
        </w:rPr>
        <w:t>,</w:t>
      </w:r>
    </w:p>
    <w:p w:rsidR="00811869" w:rsidRPr="00EF1332" w:rsidRDefault="00811869" w:rsidP="0081186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F1332">
        <w:rPr>
          <w:rFonts w:ascii="Times New Roman" w:hAnsi="Times New Roman" w:cs="Times New Roman"/>
          <w:sz w:val="18"/>
          <w:szCs w:val="18"/>
        </w:rPr>
        <w:t>(указываются фамилия, имя, отчество (при наличии)</w:t>
      </w:r>
      <w:proofErr w:type="gramEnd"/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даю  согласие  на  обработку  и  использование  моих  персональных  данных,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содержащихся в настоящем заявлении и предоставленных мною документах.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Я  предупрежден (</w:t>
      </w:r>
      <w:proofErr w:type="gramStart"/>
      <w:r w:rsidRPr="0097661C">
        <w:rPr>
          <w:rFonts w:ascii="Times New Roman" w:hAnsi="Times New Roman" w:cs="Times New Roman"/>
        </w:rPr>
        <w:t>на</w:t>
      </w:r>
      <w:proofErr w:type="gramEnd"/>
      <w:r w:rsidRPr="0097661C">
        <w:rPr>
          <w:rFonts w:ascii="Times New Roman" w:hAnsi="Times New Roman" w:cs="Times New Roman"/>
        </w:rPr>
        <w:t>) об ответственности за представление недостоверных либо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искаженных сведений.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661C">
        <w:rPr>
          <w:rFonts w:ascii="Times New Roman" w:hAnsi="Times New Roman" w:cs="Times New Roman"/>
        </w:rPr>
        <w:t>_______________________</w:t>
      </w:r>
    </w:p>
    <w:p w:rsidR="00811869" w:rsidRPr="00EF1332" w:rsidRDefault="00811869" w:rsidP="008118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661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F1332">
        <w:rPr>
          <w:rFonts w:ascii="Times New Roman" w:hAnsi="Times New Roman" w:cs="Times New Roman"/>
          <w:sz w:val="18"/>
          <w:szCs w:val="18"/>
        </w:rPr>
        <w:t>(подпись, дата)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 w:rsidRPr="0097661C">
        <w:rPr>
          <w:rFonts w:ascii="Times New Roman" w:hAnsi="Times New Roman" w:cs="Times New Roman"/>
        </w:rPr>
        <w:t>К заявлению прилагаю следующие документы: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85DDB41" wp14:editId="13B0F96C">
            <wp:extent cx="175895" cy="24003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краткая автобиография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75D6F8B" wp14:editId="268CC9AA">
            <wp:extent cx="175895" cy="24003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справка с места  работы с указанием должности и размера </w:t>
      </w:r>
      <w:r w:rsidRPr="0097661C">
        <w:rPr>
          <w:rFonts w:ascii="Times New Roman" w:hAnsi="Times New Roman" w:cs="Times New Roman"/>
        </w:rPr>
        <w:t>средней</w:t>
      </w:r>
      <w:r w:rsidRPr="00EF13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заработной платы за </w:t>
      </w:r>
      <w:r w:rsidRPr="0097661C">
        <w:rPr>
          <w:rFonts w:ascii="Times New Roman" w:hAnsi="Times New Roman" w:cs="Times New Roman"/>
        </w:rPr>
        <w:t>последни</w:t>
      </w:r>
      <w:r>
        <w:rPr>
          <w:rFonts w:ascii="Times New Roman" w:hAnsi="Times New Roman" w:cs="Times New Roman"/>
        </w:rPr>
        <w:t xml:space="preserve">е 12 месяцев и (или) иной </w:t>
      </w:r>
      <w:r w:rsidRPr="0097661C">
        <w:rPr>
          <w:rFonts w:ascii="Times New Roman" w:hAnsi="Times New Roman" w:cs="Times New Roman"/>
        </w:rPr>
        <w:t>документ,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подтверждающий  доход,  или  справка  с места работы супруга (супруги) с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 xml:space="preserve">указанием  </w:t>
      </w:r>
      <w:r>
        <w:rPr>
          <w:rFonts w:ascii="Times New Roman" w:hAnsi="Times New Roman" w:cs="Times New Roman"/>
        </w:rPr>
        <w:t xml:space="preserve">должности и размера средней </w:t>
      </w:r>
      <w:r w:rsidRPr="0097661C">
        <w:rPr>
          <w:rFonts w:ascii="Times New Roman" w:hAnsi="Times New Roman" w:cs="Times New Roman"/>
        </w:rPr>
        <w:t>заработной платы за последние12 месяцев и (или) иной документ, подтверждающий доход супруга (супруги</w:t>
      </w:r>
      <w:r>
        <w:rPr>
          <w:rFonts w:ascii="Times New Roman" w:hAnsi="Times New Roman" w:cs="Times New Roman"/>
        </w:rPr>
        <w:t>)</w:t>
      </w:r>
      <w:proofErr w:type="gramEnd"/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2215202" wp14:editId="5353C2A2">
            <wp:extent cx="175895" cy="24003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заключение о результатах медицинского освидетельствования </w:t>
      </w:r>
      <w:r w:rsidRPr="0097661C">
        <w:rPr>
          <w:rFonts w:ascii="Times New Roman" w:hAnsi="Times New Roman" w:cs="Times New Roman"/>
        </w:rPr>
        <w:t>граждан,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намеревающихся усыновить (удочерить), взять под опеку  (попечительство),</w:t>
      </w:r>
      <w:r w:rsidRPr="00EF1332"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 xml:space="preserve">в приемную   или  патронатную  семью  детей-сирот  и  </w:t>
      </w:r>
      <w:proofErr w:type="gramStart"/>
      <w:r w:rsidRPr="0097661C">
        <w:rPr>
          <w:rFonts w:ascii="Times New Roman" w:hAnsi="Times New Roman" w:cs="Times New Roman"/>
        </w:rPr>
        <w:t>детей</w:t>
      </w:r>
      <w:proofErr w:type="gramEnd"/>
      <w:r w:rsidRPr="0097661C">
        <w:rPr>
          <w:rFonts w:ascii="Times New Roman" w:hAnsi="Times New Roman" w:cs="Times New Roman"/>
        </w:rPr>
        <w:t xml:space="preserve"> оставшихся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без попечения родителей, заключение по форме N 164/у &lt;*&gt;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F5EABA0" wp14:editId="7DEB03BF">
            <wp:extent cx="175895" cy="24003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копия свидетельства о браке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BFBA26F" wp14:editId="3F935351">
            <wp:extent cx="175895" cy="24003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письменное согласие членов семьи на прием ребенка (детей) в семью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1F01FD9" wp14:editId="44027E01">
            <wp:extent cx="175895" cy="24003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</w:t>
      </w:r>
      <w:proofErr w:type="gramStart"/>
      <w:r w:rsidRPr="0097661C">
        <w:rPr>
          <w:rFonts w:ascii="Times New Roman" w:hAnsi="Times New Roman" w:cs="Times New Roman"/>
        </w:rPr>
        <w:t>копия свидетельства  о  прохождении  подготовки  лиц,  желающих  принять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на воспитание в свою с</w:t>
      </w:r>
      <w:r w:rsidRPr="0097661C">
        <w:rPr>
          <w:rFonts w:ascii="Times New Roman" w:hAnsi="Times New Roman" w:cs="Times New Roman"/>
        </w:rPr>
        <w:t>е</w:t>
      </w:r>
      <w:r w:rsidRPr="0097661C">
        <w:rPr>
          <w:rFonts w:ascii="Times New Roman" w:hAnsi="Times New Roman" w:cs="Times New Roman"/>
        </w:rPr>
        <w:t>мью ребенка, оставшегося без попечения родителей, на  территории   Российской   Федерации   (прилагается   гражданами,  за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исключением близких родственников ребенка, а также лиц, которые являются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или являлись усыновителями  и  в  отношении которых усыновление не  было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отменено, и лиц, которые  являются или являлись опекунами (попечителями)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детей и которые не были отстранены  от</w:t>
      </w:r>
      <w:proofErr w:type="gramEnd"/>
      <w:r w:rsidRPr="0097661C">
        <w:rPr>
          <w:rFonts w:ascii="Times New Roman" w:hAnsi="Times New Roman" w:cs="Times New Roman"/>
        </w:rPr>
        <w:t xml:space="preserve">  исполнения  возложенных  на  них обязанностей)</w:t>
      </w:r>
    </w:p>
    <w:p w:rsidR="00811869" w:rsidRPr="0097661C" w:rsidRDefault="00811869" w:rsidP="008118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EA8D2B7" wp14:editId="1DA894F8">
            <wp:extent cx="175895" cy="24003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" cy="24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61C">
        <w:rPr>
          <w:rFonts w:ascii="Times New Roman" w:hAnsi="Times New Roman" w:cs="Times New Roman"/>
        </w:rPr>
        <w:t xml:space="preserve"> документы,   подтверждающие   ведение   кочевого  и  (или)  полукочевого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образа жизни, выданные органом  местного самоуправления соответствующего</w:t>
      </w:r>
      <w:r>
        <w:rPr>
          <w:rFonts w:ascii="Times New Roman" w:hAnsi="Times New Roman" w:cs="Times New Roman"/>
        </w:rPr>
        <w:t xml:space="preserve"> </w:t>
      </w:r>
      <w:r w:rsidRPr="0097661C">
        <w:rPr>
          <w:rFonts w:ascii="Times New Roman" w:hAnsi="Times New Roman" w:cs="Times New Roman"/>
        </w:rPr>
        <w:t>муниципального района</w:t>
      </w:r>
    </w:p>
    <w:p w:rsidR="00811869" w:rsidRDefault="00811869" w:rsidP="00811869">
      <w:pPr>
        <w:pStyle w:val="ConsPlusNormal"/>
        <w:jc w:val="both"/>
      </w:pPr>
    </w:p>
    <w:p w:rsidR="00811869" w:rsidRDefault="00811869" w:rsidP="00811869">
      <w:pPr>
        <w:pStyle w:val="ConsPlusNormal"/>
        <w:jc w:val="both"/>
      </w:pPr>
    </w:p>
    <w:p w:rsidR="00811869" w:rsidRDefault="00811869" w:rsidP="00811869">
      <w:pPr>
        <w:pStyle w:val="ConsPlusNormal"/>
        <w:jc w:val="both"/>
      </w:pPr>
    </w:p>
    <w:p w:rsidR="00811869" w:rsidRDefault="00811869" w:rsidP="00811869">
      <w:pPr>
        <w:pStyle w:val="ConsPlusNormal"/>
        <w:jc w:val="both"/>
      </w:pPr>
    </w:p>
    <w:p w:rsidR="00811869" w:rsidRDefault="00811869" w:rsidP="00BB771F">
      <w:pPr>
        <w:pStyle w:val="ConsPlusNormal"/>
        <w:ind w:firstLine="0"/>
        <w:jc w:val="both"/>
      </w:pPr>
    </w:p>
    <w:p w:rsidR="00811869" w:rsidRPr="0097661C" w:rsidRDefault="00811869" w:rsidP="00811869">
      <w:pPr>
        <w:pStyle w:val="ConsPlusNormal"/>
        <w:pBdr>
          <w:bottom w:val="single" w:sz="6" w:space="1" w:color="auto"/>
        </w:pBdr>
        <w:jc w:val="both"/>
      </w:pPr>
    </w:p>
    <w:p w:rsidR="00811869" w:rsidRPr="00EF1332" w:rsidRDefault="00811869" w:rsidP="00811869">
      <w:pPr>
        <w:pStyle w:val="ConsPlusNormal"/>
        <w:ind w:firstLine="540"/>
        <w:jc w:val="both"/>
      </w:pPr>
      <w:proofErr w:type="gramStart"/>
      <w:r w:rsidRPr="00EF1332">
        <w:t>&lt;*&gt; Приказ Министерства здравоохранения Российской Федерации от 18 июня 2014 г. N 290н "Об утверждении Порядка медицинского освидетельствования граждан, намеревающихся усын</w:t>
      </w:r>
      <w:r w:rsidRPr="00EF1332">
        <w:t>о</w:t>
      </w:r>
      <w:r w:rsidRPr="00EF1332">
        <w:t>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граждан" (зарегистрирован Министерством юстиции Российской Федерации 28 июля 2014 г., регистрационный N 33306).</w:t>
      </w:r>
      <w:proofErr w:type="gramEnd"/>
    </w:p>
    <w:p w:rsidR="00811869" w:rsidRDefault="00811869" w:rsidP="00811869">
      <w:pPr>
        <w:pStyle w:val="a9"/>
        <w:kinsoku w:val="0"/>
        <w:overflowPunct w:val="0"/>
        <w:rPr>
          <w:rFonts w:ascii="Cambria" w:hAnsi="Cambria" w:cs="Cambria"/>
          <w:sz w:val="20"/>
          <w:szCs w:val="20"/>
        </w:rPr>
      </w:pPr>
    </w:p>
    <w:p w:rsidR="00811869" w:rsidRDefault="00811869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B771F" w:rsidRDefault="00BB771F" w:rsidP="00F628BA">
      <w:pPr>
        <w:widowControl w:val="0"/>
        <w:autoSpaceDE w:val="0"/>
        <w:autoSpaceDN w:val="0"/>
        <w:adjustRightInd w:val="0"/>
        <w:spacing w:line="240" w:lineRule="exact"/>
        <w:ind w:left="4247" w:firstLine="709"/>
        <w:contextualSpacing/>
        <w:jc w:val="both"/>
        <w:outlineLvl w:val="1"/>
        <w:rPr>
          <w:sz w:val="28"/>
          <w:szCs w:val="28"/>
          <w:lang w:eastAsia="ru-RU"/>
        </w:rPr>
      </w:pPr>
    </w:p>
    <w:p w:rsidR="00BB771F" w:rsidRDefault="00BB771F" w:rsidP="00F628BA">
      <w:pPr>
        <w:widowControl w:val="0"/>
        <w:autoSpaceDE w:val="0"/>
        <w:autoSpaceDN w:val="0"/>
        <w:adjustRightInd w:val="0"/>
        <w:spacing w:line="240" w:lineRule="exact"/>
        <w:ind w:left="4247" w:firstLine="709"/>
        <w:contextualSpacing/>
        <w:jc w:val="both"/>
        <w:outlineLvl w:val="1"/>
        <w:rPr>
          <w:sz w:val="28"/>
          <w:szCs w:val="28"/>
          <w:lang w:eastAsia="ru-RU"/>
        </w:rPr>
      </w:pPr>
    </w:p>
    <w:p w:rsidR="00F628BA" w:rsidRPr="00811869" w:rsidRDefault="00BB771F" w:rsidP="00F628BA">
      <w:pPr>
        <w:widowControl w:val="0"/>
        <w:autoSpaceDE w:val="0"/>
        <w:autoSpaceDN w:val="0"/>
        <w:adjustRightInd w:val="0"/>
        <w:spacing w:line="240" w:lineRule="exact"/>
        <w:ind w:left="4247" w:firstLine="709"/>
        <w:contextualSpacing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4</w:t>
      </w:r>
    </w:p>
    <w:p w:rsidR="00F628BA" w:rsidRPr="00811869" w:rsidRDefault="00F628BA" w:rsidP="00F628BA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</w:t>
      </w:r>
      <w:r w:rsidR="00F25099">
        <w:rPr>
          <w:sz w:val="28"/>
          <w:szCs w:val="28"/>
          <w:lang w:eastAsia="ru-RU"/>
        </w:rPr>
        <w:t>к А</w:t>
      </w:r>
      <w:r w:rsidRPr="00811869">
        <w:rPr>
          <w:sz w:val="28"/>
          <w:szCs w:val="28"/>
          <w:lang w:eastAsia="ru-RU"/>
        </w:rPr>
        <w:t>дминистративному регламенту</w:t>
      </w:r>
    </w:p>
    <w:p w:rsidR="00F628BA" w:rsidRDefault="00F628BA" w:rsidP="00F628BA">
      <w:pPr>
        <w:widowControl w:val="0"/>
        <w:autoSpaceDE w:val="0"/>
        <w:autoSpaceDN w:val="0"/>
        <w:adjustRightInd w:val="0"/>
        <w:spacing w:line="240" w:lineRule="exact"/>
        <w:ind w:left="4248"/>
        <w:contextualSpacing/>
        <w:jc w:val="both"/>
        <w:rPr>
          <w:sz w:val="28"/>
          <w:szCs w:val="28"/>
          <w:lang w:eastAsia="ru-RU"/>
        </w:rPr>
      </w:pPr>
      <w:r w:rsidRPr="00811869">
        <w:rPr>
          <w:sz w:val="28"/>
          <w:szCs w:val="28"/>
          <w:lang w:eastAsia="ru-RU"/>
        </w:rPr>
        <w:t xml:space="preserve">предоставления администрацией </w:t>
      </w:r>
      <w:r>
        <w:rPr>
          <w:sz w:val="28"/>
          <w:szCs w:val="28"/>
          <w:lang w:eastAsia="ru-RU"/>
        </w:rPr>
        <w:t xml:space="preserve">       </w:t>
      </w:r>
      <w:r w:rsidRPr="00811869">
        <w:rPr>
          <w:sz w:val="28"/>
          <w:szCs w:val="28"/>
          <w:lang w:eastAsia="ru-RU"/>
        </w:rPr>
        <w:t>Степновского муниципального округа     Ставропольского края государственной услуги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«Установление опеки,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попечител</w:t>
      </w:r>
      <w:r w:rsidRPr="00811869">
        <w:rPr>
          <w:sz w:val="28"/>
          <w:szCs w:val="28"/>
          <w:lang w:eastAsia="ru-RU"/>
        </w:rPr>
        <w:t>ь</w:t>
      </w:r>
      <w:r w:rsidRPr="00811869">
        <w:rPr>
          <w:sz w:val="28"/>
          <w:szCs w:val="28"/>
          <w:lang w:eastAsia="ru-RU"/>
        </w:rPr>
        <w:t>ства (в том числе предварительные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опека и попечительство), патроната,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освобо</w:t>
      </w:r>
      <w:r w:rsidRPr="00811869">
        <w:rPr>
          <w:sz w:val="28"/>
          <w:szCs w:val="28"/>
          <w:lang w:eastAsia="ru-RU"/>
        </w:rPr>
        <w:t>ж</w:t>
      </w:r>
      <w:r w:rsidRPr="00811869">
        <w:rPr>
          <w:sz w:val="28"/>
          <w:szCs w:val="28"/>
          <w:lang w:eastAsia="ru-RU"/>
        </w:rPr>
        <w:t>дение опекуна (попечителя)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от исполн</w:t>
      </w:r>
      <w:r w:rsidRPr="00811869">
        <w:rPr>
          <w:sz w:val="28"/>
          <w:szCs w:val="28"/>
          <w:lang w:eastAsia="ru-RU"/>
        </w:rPr>
        <w:t>е</w:t>
      </w:r>
      <w:r w:rsidRPr="00811869">
        <w:rPr>
          <w:sz w:val="28"/>
          <w:szCs w:val="28"/>
          <w:lang w:eastAsia="ru-RU"/>
        </w:rPr>
        <w:t>ния им своих обязанностей»</w:t>
      </w:r>
    </w:p>
    <w:p w:rsidR="00F628BA" w:rsidRDefault="00F628BA" w:rsidP="00F628B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F628BA" w:rsidRDefault="00F628BA" w:rsidP="00F628B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F628BA" w:rsidRDefault="00F628BA" w:rsidP="00F628BA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F628BA" w:rsidRDefault="00F628BA" w:rsidP="00F628B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F628BA" w:rsidRDefault="00F628BA" w:rsidP="00F628B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F628BA" w:rsidRDefault="00F628BA" w:rsidP="00F628B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ГРАФИК</w:t>
      </w:r>
    </w:p>
    <w:p w:rsidR="00F628BA" w:rsidRPr="003824DC" w:rsidRDefault="00F628BA" w:rsidP="00F628B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F628BA" w:rsidRPr="003824DC" w:rsidRDefault="00F628BA" w:rsidP="00F628B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приема граждан по личным вопросам</w:t>
      </w:r>
    </w:p>
    <w:p w:rsidR="00F628BA" w:rsidRPr="003824DC" w:rsidRDefault="00F628BA" w:rsidP="00F628B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1701"/>
        <w:gridCol w:w="2268"/>
      </w:tblGrid>
      <w:tr w:rsidR="00F628BA" w:rsidRPr="003824DC" w:rsidTr="00914A5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Должностное лицо, осуществляющее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Дни 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Время</w:t>
            </w:r>
          </w:p>
        </w:tc>
      </w:tr>
      <w:tr w:rsidR="00F628BA" w:rsidRPr="003824DC" w:rsidTr="00914A5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Степновского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BA" w:rsidRPr="00A9049F" w:rsidRDefault="00024FAB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 9 до 12 </w:t>
            </w:r>
            <w:r w:rsidRPr="00A9049F">
              <w:rPr>
                <w:sz w:val="20"/>
                <w:szCs w:val="20"/>
                <w:lang w:eastAsia="ru-RU"/>
              </w:rPr>
              <w:t>часов</w:t>
            </w:r>
          </w:p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F628BA" w:rsidRPr="003824DC" w:rsidTr="00914A5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Заместитель </w:t>
            </w:r>
            <w:r>
              <w:rPr>
                <w:sz w:val="20"/>
                <w:szCs w:val="20"/>
                <w:lang w:eastAsia="ru-RU"/>
              </w:rPr>
              <w:t>главы администрации</w:t>
            </w:r>
            <w:r w:rsidRPr="00A9049F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Степновского</w:t>
            </w:r>
            <w:r w:rsidRPr="00A9049F">
              <w:rPr>
                <w:sz w:val="20"/>
                <w:szCs w:val="20"/>
                <w:lang w:eastAsia="ru-RU"/>
              </w:rPr>
              <w:t xml:space="preserve"> муниц</w:t>
            </w:r>
            <w:r w:rsidRPr="00A9049F">
              <w:rPr>
                <w:sz w:val="20"/>
                <w:szCs w:val="20"/>
                <w:lang w:eastAsia="ru-RU"/>
              </w:rPr>
              <w:t>и</w:t>
            </w:r>
            <w:r w:rsidRPr="00A9049F">
              <w:rPr>
                <w:sz w:val="20"/>
                <w:szCs w:val="20"/>
                <w:lang w:eastAsia="ru-RU"/>
              </w:rPr>
              <w:t xml:space="preserve">пального округа Ставропольского края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с </w:t>
            </w:r>
            <w:r>
              <w:rPr>
                <w:sz w:val="20"/>
                <w:szCs w:val="20"/>
                <w:lang w:eastAsia="ru-RU"/>
              </w:rPr>
              <w:t>9 до 12</w:t>
            </w:r>
            <w:r w:rsidRPr="00A9049F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F628BA" w:rsidRPr="003824DC" w:rsidTr="00914A5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Начальник управ</w:t>
            </w:r>
            <w:r>
              <w:rPr>
                <w:sz w:val="20"/>
                <w:szCs w:val="20"/>
                <w:lang w:eastAsia="ru-RU"/>
              </w:rPr>
              <w:t>ления образования администрации Степно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</w:t>
            </w:r>
            <w:r w:rsidRPr="00A9049F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с </w:t>
            </w:r>
            <w:r>
              <w:rPr>
                <w:sz w:val="20"/>
                <w:szCs w:val="20"/>
                <w:lang w:eastAsia="ru-RU"/>
              </w:rPr>
              <w:t>9 до 18</w:t>
            </w:r>
            <w:r w:rsidRPr="00A9049F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F628BA" w:rsidRPr="003824DC" w:rsidTr="00914A5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Специалист управ</w:t>
            </w:r>
            <w:r>
              <w:rPr>
                <w:sz w:val="20"/>
                <w:szCs w:val="20"/>
                <w:lang w:eastAsia="ru-RU"/>
              </w:rPr>
              <w:t>ления образования администрации Степно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</w:t>
            </w:r>
            <w:r w:rsidRPr="00A9049F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края, отве</w:t>
            </w:r>
            <w:r w:rsidRPr="00A9049F">
              <w:rPr>
                <w:sz w:val="20"/>
                <w:szCs w:val="20"/>
                <w:lang w:eastAsia="ru-RU"/>
              </w:rPr>
              <w:t>т</w:t>
            </w:r>
            <w:r w:rsidRPr="00A9049F">
              <w:rPr>
                <w:sz w:val="20"/>
                <w:szCs w:val="20"/>
                <w:lang w:eastAsia="ru-RU"/>
              </w:rPr>
              <w:t>ственный за предоставление государственной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8BA" w:rsidRPr="00A9049F" w:rsidRDefault="00F628BA" w:rsidP="00914A5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с 8</w:t>
            </w:r>
            <w:r>
              <w:rPr>
                <w:sz w:val="20"/>
                <w:szCs w:val="20"/>
                <w:lang w:eastAsia="ru-RU"/>
              </w:rPr>
              <w:t xml:space="preserve"> до 18</w:t>
            </w:r>
            <w:r w:rsidRPr="00A9049F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</w:tbl>
    <w:p w:rsidR="00F628BA" w:rsidRDefault="00F628BA" w:rsidP="00F628B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628BA" w:rsidRDefault="00F628BA" w:rsidP="00F628B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</w:t>
      </w:r>
      <w:r>
        <w:rPr>
          <w:sz w:val="28"/>
          <w:szCs w:val="28"/>
          <w:lang w:eastAsia="ru-RU"/>
        </w:rPr>
        <w:br w:type="page"/>
      </w:r>
    </w:p>
    <w:p w:rsidR="00EE7223" w:rsidRPr="00811869" w:rsidRDefault="00BB771F" w:rsidP="00EE7223">
      <w:pPr>
        <w:widowControl w:val="0"/>
        <w:autoSpaceDE w:val="0"/>
        <w:autoSpaceDN w:val="0"/>
        <w:adjustRightInd w:val="0"/>
        <w:spacing w:line="240" w:lineRule="exact"/>
        <w:ind w:left="4247" w:firstLine="709"/>
        <w:contextualSpacing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5</w:t>
      </w:r>
    </w:p>
    <w:p w:rsidR="00EE7223" w:rsidRPr="00811869" w:rsidRDefault="00EE7223" w:rsidP="00EE7223">
      <w:pPr>
        <w:widowControl w:val="0"/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</w:t>
      </w:r>
      <w:r w:rsidR="00F25099">
        <w:rPr>
          <w:sz w:val="28"/>
          <w:szCs w:val="28"/>
          <w:lang w:eastAsia="ru-RU"/>
        </w:rPr>
        <w:t>к А</w:t>
      </w:r>
      <w:r w:rsidRPr="00811869">
        <w:rPr>
          <w:sz w:val="28"/>
          <w:szCs w:val="28"/>
          <w:lang w:eastAsia="ru-RU"/>
        </w:rPr>
        <w:t>дминистративному регламенту</w:t>
      </w:r>
    </w:p>
    <w:p w:rsidR="00EE7223" w:rsidRDefault="00EE7223" w:rsidP="00EE7223">
      <w:pPr>
        <w:widowControl w:val="0"/>
        <w:autoSpaceDE w:val="0"/>
        <w:autoSpaceDN w:val="0"/>
        <w:adjustRightInd w:val="0"/>
        <w:spacing w:line="240" w:lineRule="exact"/>
        <w:ind w:left="4248"/>
        <w:contextualSpacing/>
        <w:jc w:val="both"/>
        <w:rPr>
          <w:sz w:val="28"/>
          <w:szCs w:val="28"/>
          <w:lang w:eastAsia="ru-RU"/>
        </w:rPr>
      </w:pPr>
      <w:r w:rsidRPr="00811869">
        <w:rPr>
          <w:sz w:val="28"/>
          <w:szCs w:val="28"/>
          <w:lang w:eastAsia="ru-RU"/>
        </w:rPr>
        <w:t xml:space="preserve">предоставления администрацией </w:t>
      </w:r>
      <w:r>
        <w:rPr>
          <w:sz w:val="28"/>
          <w:szCs w:val="28"/>
          <w:lang w:eastAsia="ru-RU"/>
        </w:rPr>
        <w:t xml:space="preserve">       </w:t>
      </w:r>
      <w:r w:rsidRPr="00811869">
        <w:rPr>
          <w:sz w:val="28"/>
          <w:szCs w:val="28"/>
          <w:lang w:eastAsia="ru-RU"/>
        </w:rPr>
        <w:t>Степновского муниципального округа     Ставропольского края государственной услуги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«Установление опеки,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попечител</w:t>
      </w:r>
      <w:r w:rsidRPr="00811869">
        <w:rPr>
          <w:sz w:val="28"/>
          <w:szCs w:val="28"/>
          <w:lang w:eastAsia="ru-RU"/>
        </w:rPr>
        <w:t>ь</w:t>
      </w:r>
      <w:r w:rsidRPr="00811869">
        <w:rPr>
          <w:sz w:val="28"/>
          <w:szCs w:val="28"/>
          <w:lang w:eastAsia="ru-RU"/>
        </w:rPr>
        <w:t>ства (в том числе предварительные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опека и попечительство), патроната,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освобо</w:t>
      </w:r>
      <w:r w:rsidRPr="00811869">
        <w:rPr>
          <w:sz w:val="28"/>
          <w:szCs w:val="28"/>
          <w:lang w:eastAsia="ru-RU"/>
        </w:rPr>
        <w:t>ж</w:t>
      </w:r>
      <w:r w:rsidRPr="00811869">
        <w:rPr>
          <w:sz w:val="28"/>
          <w:szCs w:val="28"/>
          <w:lang w:eastAsia="ru-RU"/>
        </w:rPr>
        <w:t>дение опекуна (попечителя)</w:t>
      </w:r>
      <w:r>
        <w:rPr>
          <w:sz w:val="28"/>
          <w:szCs w:val="28"/>
          <w:lang w:eastAsia="ru-RU"/>
        </w:rPr>
        <w:t xml:space="preserve"> </w:t>
      </w:r>
      <w:r w:rsidRPr="00811869">
        <w:rPr>
          <w:sz w:val="28"/>
          <w:szCs w:val="28"/>
          <w:lang w:eastAsia="ru-RU"/>
        </w:rPr>
        <w:t>от исполн</w:t>
      </w:r>
      <w:r w:rsidRPr="00811869">
        <w:rPr>
          <w:sz w:val="28"/>
          <w:szCs w:val="28"/>
          <w:lang w:eastAsia="ru-RU"/>
        </w:rPr>
        <w:t>е</w:t>
      </w:r>
      <w:r w:rsidRPr="00811869">
        <w:rPr>
          <w:sz w:val="28"/>
          <w:szCs w:val="28"/>
          <w:lang w:eastAsia="ru-RU"/>
        </w:rPr>
        <w:t>ния им своих обязанностей»</w:t>
      </w:r>
    </w:p>
    <w:p w:rsidR="00EE7223" w:rsidRDefault="00EE7223" w:rsidP="00EE722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EE7223" w:rsidRPr="00914A5F" w:rsidRDefault="00EE7223" w:rsidP="00EE7223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EE7223" w:rsidRDefault="00EE7223" w:rsidP="00EE722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EE7223" w:rsidRDefault="00EE7223" w:rsidP="00EE722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EE7223" w:rsidRDefault="00EE7223" w:rsidP="00EE722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ЖУРНАЛ</w:t>
      </w:r>
    </w:p>
    <w:p w:rsidR="00EE7223" w:rsidRPr="003824DC" w:rsidRDefault="00EE7223" w:rsidP="00EE722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EE7223" w:rsidRDefault="00EE7223" w:rsidP="00EE722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регистрации заявлений и выдачи разрешений</w:t>
      </w:r>
    </w:p>
    <w:p w:rsidR="00EE7223" w:rsidRPr="003824DC" w:rsidRDefault="00EE7223" w:rsidP="00EE722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940"/>
        <w:gridCol w:w="1984"/>
        <w:gridCol w:w="1701"/>
        <w:gridCol w:w="3710"/>
      </w:tblGrid>
      <w:tr w:rsidR="00EE7223" w:rsidRPr="003824DC" w:rsidTr="00914A5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A9049F" w:rsidRDefault="00EE7223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9049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A9049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A9049F" w:rsidRDefault="00EE7223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A9049F" w:rsidRDefault="00EE7223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Корреспондент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A9049F" w:rsidRDefault="00EE7223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>Краткое содерж</w:t>
            </w:r>
            <w:r w:rsidRPr="00A9049F">
              <w:rPr>
                <w:sz w:val="20"/>
                <w:szCs w:val="20"/>
                <w:lang w:eastAsia="ru-RU"/>
              </w:rPr>
              <w:t>а</w:t>
            </w:r>
            <w:r w:rsidRPr="00A9049F">
              <w:rPr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A9049F" w:rsidRDefault="00EE7223" w:rsidP="00914A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A9049F">
              <w:rPr>
                <w:sz w:val="20"/>
                <w:szCs w:val="20"/>
                <w:lang w:eastAsia="ru-RU"/>
              </w:rPr>
              <w:t xml:space="preserve">Отметка о </w:t>
            </w:r>
            <w:r>
              <w:rPr>
                <w:sz w:val="20"/>
                <w:szCs w:val="20"/>
                <w:lang w:eastAsia="ru-RU"/>
              </w:rPr>
              <w:t>предоставлении</w:t>
            </w:r>
            <w:r w:rsidRPr="00A9049F">
              <w:rPr>
                <w:sz w:val="20"/>
                <w:szCs w:val="20"/>
                <w:lang w:eastAsia="ru-RU"/>
              </w:rPr>
              <w:t xml:space="preserve"> государстве</w:t>
            </w:r>
            <w:r w:rsidRPr="00A9049F">
              <w:rPr>
                <w:sz w:val="20"/>
                <w:szCs w:val="20"/>
                <w:lang w:eastAsia="ru-RU"/>
              </w:rPr>
              <w:t>н</w:t>
            </w:r>
            <w:r w:rsidRPr="00A9049F">
              <w:rPr>
                <w:sz w:val="20"/>
                <w:szCs w:val="20"/>
                <w:lang w:eastAsia="ru-RU"/>
              </w:rPr>
              <w:t>ной услуги (подпись заявителя, дата п</w:t>
            </w:r>
            <w:r w:rsidRPr="00A9049F">
              <w:rPr>
                <w:sz w:val="20"/>
                <w:szCs w:val="20"/>
                <w:lang w:eastAsia="ru-RU"/>
              </w:rPr>
              <w:t>о</w:t>
            </w:r>
            <w:r w:rsidRPr="00A9049F">
              <w:rPr>
                <w:sz w:val="20"/>
                <w:szCs w:val="20"/>
                <w:lang w:eastAsia="ru-RU"/>
              </w:rPr>
              <w:t xml:space="preserve">лучения </w:t>
            </w:r>
            <w:r>
              <w:rPr>
                <w:sz w:val="20"/>
                <w:szCs w:val="20"/>
                <w:lang w:eastAsia="ru-RU"/>
              </w:rPr>
              <w:t>постановления</w:t>
            </w:r>
            <w:r w:rsidRPr="00A9049F">
              <w:rPr>
                <w:sz w:val="20"/>
                <w:szCs w:val="20"/>
                <w:lang w:eastAsia="ru-RU"/>
              </w:rPr>
              <w:t>)</w:t>
            </w:r>
          </w:p>
        </w:tc>
      </w:tr>
      <w:tr w:rsidR="00EE7223" w:rsidRPr="003824DC" w:rsidTr="00914A5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E7223" w:rsidRPr="003824DC" w:rsidTr="00914A5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E7223" w:rsidRPr="003824DC" w:rsidTr="00914A5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E7223" w:rsidRPr="003824DC" w:rsidTr="00914A5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EE7223" w:rsidRPr="003824DC" w:rsidTr="00914A5F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223" w:rsidRPr="003824DC" w:rsidRDefault="00EE7223" w:rsidP="00914A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EE7223" w:rsidRPr="003824DC" w:rsidRDefault="00EE7223" w:rsidP="00EE722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E7223" w:rsidRDefault="00EE7223" w:rsidP="00EE7223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</w:t>
      </w:r>
    </w:p>
    <w:p w:rsidR="00F628BA" w:rsidRPr="00F628BA" w:rsidRDefault="00F628BA" w:rsidP="00B0523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sectPr w:rsidR="00F628BA" w:rsidRPr="00F628BA" w:rsidSect="00B0523C">
      <w:headerReference w:type="even" r:id="rId26"/>
      <w:headerReference w:type="default" r:id="rId27"/>
      <w:footerReference w:type="even" r:id="rId28"/>
      <w:pgSz w:w="11906" w:h="16838" w:code="9"/>
      <w:pgMar w:top="1418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23" w:rsidRDefault="00501623">
      <w:r>
        <w:separator/>
      </w:r>
    </w:p>
  </w:endnote>
  <w:endnote w:type="continuationSeparator" w:id="0">
    <w:p w:rsidR="00501623" w:rsidRDefault="0050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Arial Unicode MS"/>
    <w:charset w:val="80"/>
    <w:family w:val="roman"/>
    <w:pitch w:val="variable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D1" w:rsidRDefault="00CD41D1" w:rsidP="008770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1D1" w:rsidRDefault="00CD41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23" w:rsidRDefault="00501623">
      <w:r>
        <w:separator/>
      </w:r>
    </w:p>
  </w:footnote>
  <w:footnote w:type="continuationSeparator" w:id="0">
    <w:p w:rsidR="00501623" w:rsidRDefault="0050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D1" w:rsidRDefault="00CD41D1" w:rsidP="004A10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41D1" w:rsidRDefault="00CD41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D1" w:rsidRDefault="00CD41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55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>
    <w:nsid w:val="00000021"/>
    <w:multiLevelType w:val="multilevel"/>
    <w:tmpl w:val="0000002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1CD13EA5"/>
    <w:multiLevelType w:val="hybridMultilevel"/>
    <w:tmpl w:val="0A745BF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DD65C54"/>
    <w:multiLevelType w:val="hybridMultilevel"/>
    <w:tmpl w:val="F1DAEBCC"/>
    <w:lvl w:ilvl="0" w:tplc="9BB84DFA">
      <w:start w:val="1"/>
      <w:numFmt w:val="bullet"/>
      <w:lvlText w:val=""/>
      <w:lvlJc w:val="left"/>
      <w:pPr>
        <w:tabs>
          <w:tab w:val="num" w:pos="1185"/>
        </w:tabs>
        <w:ind w:left="118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215E5C88"/>
    <w:multiLevelType w:val="hybridMultilevel"/>
    <w:tmpl w:val="435EFA24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87E49"/>
    <w:multiLevelType w:val="hybridMultilevel"/>
    <w:tmpl w:val="030657CE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A07C9"/>
    <w:multiLevelType w:val="hybridMultilevel"/>
    <w:tmpl w:val="D76ABE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>
    <w:nsid w:val="5AAF25D6"/>
    <w:multiLevelType w:val="hybridMultilevel"/>
    <w:tmpl w:val="5D482B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>
    <w:nsid w:val="5C4C1987"/>
    <w:multiLevelType w:val="hybridMultilevel"/>
    <w:tmpl w:val="AF642EE6"/>
    <w:lvl w:ilvl="0" w:tplc="88AEF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544888"/>
    <w:multiLevelType w:val="hybridMultilevel"/>
    <w:tmpl w:val="B98820D8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8653817"/>
    <w:multiLevelType w:val="hybridMultilevel"/>
    <w:tmpl w:val="2592DBF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3"/>
  </w:num>
  <w:num w:numId="4">
    <w:abstractNumId w:val="14"/>
  </w:num>
  <w:num w:numId="5">
    <w:abstractNumId w:val="2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8"/>
  </w:num>
  <w:num w:numId="19">
    <w:abstractNumId w:val="20"/>
  </w:num>
  <w:num w:numId="20">
    <w:abstractNumId w:val="25"/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2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</w:num>
  <w:num w:numId="28">
    <w:abstractNumId w:val="5"/>
    <w:lvlOverride w:ilvl="0">
      <w:startOverride w:val="6"/>
    </w:lvlOverride>
  </w:num>
  <w:num w:numId="29">
    <w:abstractNumId w:val="23"/>
  </w:num>
  <w:num w:numId="30">
    <w:abstractNumId w:val="15"/>
  </w:num>
  <w:num w:numId="31">
    <w:abstractNumId w:val="21"/>
  </w:num>
  <w:num w:numId="32">
    <w:abstractNumId w:val="30"/>
  </w:num>
  <w:num w:numId="33">
    <w:abstractNumId w:val="24"/>
  </w:num>
  <w:num w:numId="34">
    <w:abstractNumId w:val="27"/>
  </w:num>
  <w:num w:numId="35">
    <w:abstractNumId w:val="16"/>
  </w:num>
  <w:num w:numId="36">
    <w:abstractNumId w:val="18"/>
  </w:num>
  <w:num w:numId="37">
    <w:abstractNumId w:val="17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20"/>
    <w:rsid w:val="0000037F"/>
    <w:rsid w:val="00001193"/>
    <w:rsid w:val="00006318"/>
    <w:rsid w:val="00010DE5"/>
    <w:rsid w:val="00011853"/>
    <w:rsid w:val="00011E28"/>
    <w:rsid w:val="000147E3"/>
    <w:rsid w:val="00014C9B"/>
    <w:rsid w:val="0002485D"/>
    <w:rsid w:val="00024FAB"/>
    <w:rsid w:val="000256A5"/>
    <w:rsid w:val="000262F4"/>
    <w:rsid w:val="000325CD"/>
    <w:rsid w:val="00034F2E"/>
    <w:rsid w:val="00036D87"/>
    <w:rsid w:val="0005023C"/>
    <w:rsid w:val="0005321A"/>
    <w:rsid w:val="00053550"/>
    <w:rsid w:val="0005571A"/>
    <w:rsid w:val="00057061"/>
    <w:rsid w:val="00057E65"/>
    <w:rsid w:val="0006017B"/>
    <w:rsid w:val="00065856"/>
    <w:rsid w:val="00066E48"/>
    <w:rsid w:val="0006768A"/>
    <w:rsid w:val="00073DB2"/>
    <w:rsid w:val="00074E8B"/>
    <w:rsid w:val="00077133"/>
    <w:rsid w:val="00080F18"/>
    <w:rsid w:val="000825CA"/>
    <w:rsid w:val="00086056"/>
    <w:rsid w:val="00087B3B"/>
    <w:rsid w:val="00090B34"/>
    <w:rsid w:val="000924B9"/>
    <w:rsid w:val="00094A44"/>
    <w:rsid w:val="000A09F6"/>
    <w:rsid w:val="000A0BD8"/>
    <w:rsid w:val="000A33C7"/>
    <w:rsid w:val="000A3B5C"/>
    <w:rsid w:val="000A57F7"/>
    <w:rsid w:val="000A6255"/>
    <w:rsid w:val="000A662A"/>
    <w:rsid w:val="000B1470"/>
    <w:rsid w:val="000B47FA"/>
    <w:rsid w:val="000B6BBF"/>
    <w:rsid w:val="000B6D45"/>
    <w:rsid w:val="000C5239"/>
    <w:rsid w:val="000C61E6"/>
    <w:rsid w:val="000C6CFF"/>
    <w:rsid w:val="000C7248"/>
    <w:rsid w:val="000D046D"/>
    <w:rsid w:val="000D0657"/>
    <w:rsid w:val="000D49B6"/>
    <w:rsid w:val="000D49C6"/>
    <w:rsid w:val="000D4A1E"/>
    <w:rsid w:val="000E0646"/>
    <w:rsid w:val="000E0AE0"/>
    <w:rsid w:val="000E0F1B"/>
    <w:rsid w:val="000E155A"/>
    <w:rsid w:val="000E2D62"/>
    <w:rsid w:val="000E5CB2"/>
    <w:rsid w:val="000E5F51"/>
    <w:rsid w:val="000E6564"/>
    <w:rsid w:val="000E77FC"/>
    <w:rsid w:val="000F20EA"/>
    <w:rsid w:val="000F5A19"/>
    <w:rsid w:val="000F5BB9"/>
    <w:rsid w:val="000F7311"/>
    <w:rsid w:val="00100FA6"/>
    <w:rsid w:val="0010229C"/>
    <w:rsid w:val="001022B8"/>
    <w:rsid w:val="001033D5"/>
    <w:rsid w:val="001054E8"/>
    <w:rsid w:val="00106CE6"/>
    <w:rsid w:val="00111AEB"/>
    <w:rsid w:val="001135F1"/>
    <w:rsid w:val="00115A5F"/>
    <w:rsid w:val="00116FD5"/>
    <w:rsid w:val="00117A8E"/>
    <w:rsid w:val="00123E0C"/>
    <w:rsid w:val="00125105"/>
    <w:rsid w:val="00127498"/>
    <w:rsid w:val="0012754A"/>
    <w:rsid w:val="0012771E"/>
    <w:rsid w:val="00130729"/>
    <w:rsid w:val="00130A89"/>
    <w:rsid w:val="00132F1C"/>
    <w:rsid w:val="001341AE"/>
    <w:rsid w:val="001349E2"/>
    <w:rsid w:val="00137F8E"/>
    <w:rsid w:val="0014076C"/>
    <w:rsid w:val="001446A3"/>
    <w:rsid w:val="001456C7"/>
    <w:rsid w:val="001458AA"/>
    <w:rsid w:val="00146907"/>
    <w:rsid w:val="00151FD5"/>
    <w:rsid w:val="00155813"/>
    <w:rsid w:val="00155C8D"/>
    <w:rsid w:val="0015634E"/>
    <w:rsid w:val="001606EF"/>
    <w:rsid w:val="00162BEA"/>
    <w:rsid w:val="00162DB0"/>
    <w:rsid w:val="00165A0C"/>
    <w:rsid w:val="001664A8"/>
    <w:rsid w:val="00166681"/>
    <w:rsid w:val="00172260"/>
    <w:rsid w:val="0017285E"/>
    <w:rsid w:val="001729F5"/>
    <w:rsid w:val="00175F21"/>
    <w:rsid w:val="00192869"/>
    <w:rsid w:val="00192E96"/>
    <w:rsid w:val="00193804"/>
    <w:rsid w:val="0019463A"/>
    <w:rsid w:val="00194B69"/>
    <w:rsid w:val="001A07EB"/>
    <w:rsid w:val="001A0D87"/>
    <w:rsid w:val="001A12F1"/>
    <w:rsid w:val="001A1AE7"/>
    <w:rsid w:val="001A396C"/>
    <w:rsid w:val="001A441F"/>
    <w:rsid w:val="001A44B2"/>
    <w:rsid w:val="001A45F3"/>
    <w:rsid w:val="001B123E"/>
    <w:rsid w:val="001B24B8"/>
    <w:rsid w:val="001B2767"/>
    <w:rsid w:val="001B3452"/>
    <w:rsid w:val="001B6015"/>
    <w:rsid w:val="001B6249"/>
    <w:rsid w:val="001C085F"/>
    <w:rsid w:val="001C0A50"/>
    <w:rsid w:val="001C4E86"/>
    <w:rsid w:val="001C4FD7"/>
    <w:rsid w:val="001C5E24"/>
    <w:rsid w:val="001D64A9"/>
    <w:rsid w:val="001D64CE"/>
    <w:rsid w:val="001D6565"/>
    <w:rsid w:val="001D7410"/>
    <w:rsid w:val="001E07D1"/>
    <w:rsid w:val="001E3F82"/>
    <w:rsid w:val="001E6EEF"/>
    <w:rsid w:val="001F438E"/>
    <w:rsid w:val="001F49DE"/>
    <w:rsid w:val="001F5A3A"/>
    <w:rsid w:val="001F70A7"/>
    <w:rsid w:val="00200068"/>
    <w:rsid w:val="00200D72"/>
    <w:rsid w:val="00203F0A"/>
    <w:rsid w:val="00207785"/>
    <w:rsid w:val="0021275B"/>
    <w:rsid w:val="00213578"/>
    <w:rsid w:val="00215B31"/>
    <w:rsid w:val="00222B10"/>
    <w:rsid w:val="00222DF7"/>
    <w:rsid w:val="0022611A"/>
    <w:rsid w:val="00227E2B"/>
    <w:rsid w:val="00235BC0"/>
    <w:rsid w:val="002378F7"/>
    <w:rsid w:val="00240BA1"/>
    <w:rsid w:val="0024102C"/>
    <w:rsid w:val="0024150A"/>
    <w:rsid w:val="00241DA0"/>
    <w:rsid w:val="0025083E"/>
    <w:rsid w:val="00250D8C"/>
    <w:rsid w:val="00251E81"/>
    <w:rsid w:val="00252C55"/>
    <w:rsid w:val="0025338F"/>
    <w:rsid w:val="00255BC7"/>
    <w:rsid w:val="00255CAE"/>
    <w:rsid w:val="00256961"/>
    <w:rsid w:val="00256BDC"/>
    <w:rsid w:val="00257454"/>
    <w:rsid w:val="0025751A"/>
    <w:rsid w:val="00261587"/>
    <w:rsid w:val="00270F13"/>
    <w:rsid w:val="00272102"/>
    <w:rsid w:val="00273963"/>
    <w:rsid w:val="002740AB"/>
    <w:rsid w:val="00276DA0"/>
    <w:rsid w:val="00280B6F"/>
    <w:rsid w:val="002828BA"/>
    <w:rsid w:val="00290958"/>
    <w:rsid w:val="00290A37"/>
    <w:rsid w:val="00290B00"/>
    <w:rsid w:val="00293D68"/>
    <w:rsid w:val="00294C20"/>
    <w:rsid w:val="002A3741"/>
    <w:rsid w:val="002A5880"/>
    <w:rsid w:val="002A6813"/>
    <w:rsid w:val="002A6C0E"/>
    <w:rsid w:val="002A6DBE"/>
    <w:rsid w:val="002B034D"/>
    <w:rsid w:val="002B09D4"/>
    <w:rsid w:val="002B10AC"/>
    <w:rsid w:val="002B3C9E"/>
    <w:rsid w:val="002B74E8"/>
    <w:rsid w:val="002B7EA5"/>
    <w:rsid w:val="002C1129"/>
    <w:rsid w:val="002C1CE2"/>
    <w:rsid w:val="002C3EC3"/>
    <w:rsid w:val="002C4011"/>
    <w:rsid w:val="002C5E56"/>
    <w:rsid w:val="002C79F7"/>
    <w:rsid w:val="002D5236"/>
    <w:rsid w:val="002D638C"/>
    <w:rsid w:val="002E2689"/>
    <w:rsid w:val="002E35CB"/>
    <w:rsid w:val="002E4AEE"/>
    <w:rsid w:val="002E5958"/>
    <w:rsid w:val="002F5D88"/>
    <w:rsid w:val="00301089"/>
    <w:rsid w:val="00306568"/>
    <w:rsid w:val="00310FEB"/>
    <w:rsid w:val="003116F8"/>
    <w:rsid w:val="003132EE"/>
    <w:rsid w:val="00315F63"/>
    <w:rsid w:val="00316AA6"/>
    <w:rsid w:val="00321205"/>
    <w:rsid w:val="003223B4"/>
    <w:rsid w:val="00322A17"/>
    <w:rsid w:val="0032392F"/>
    <w:rsid w:val="0032583D"/>
    <w:rsid w:val="00327F3B"/>
    <w:rsid w:val="003318EF"/>
    <w:rsid w:val="00337071"/>
    <w:rsid w:val="00342298"/>
    <w:rsid w:val="0034382E"/>
    <w:rsid w:val="003439C0"/>
    <w:rsid w:val="003439CE"/>
    <w:rsid w:val="00344E46"/>
    <w:rsid w:val="003500D1"/>
    <w:rsid w:val="00353E23"/>
    <w:rsid w:val="00353F25"/>
    <w:rsid w:val="003572A9"/>
    <w:rsid w:val="00361361"/>
    <w:rsid w:val="00361E74"/>
    <w:rsid w:val="003639F8"/>
    <w:rsid w:val="00366DC2"/>
    <w:rsid w:val="0036705B"/>
    <w:rsid w:val="003676DD"/>
    <w:rsid w:val="00367A00"/>
    <w:rsid w:val="0037333F"/>
    <w:rsid w:val="00374D1E"/>
    <w:rsid w:val="00375199"/>
    <w:rsid w:val="003763AE"/>
    <w:rsid w:val="00376F17"/>
    <w:rsid w:val="003802C0"/>
    <w:rsid w:val="00380A16"/>
    <w:rsid w:val="003824B4"/>
    <w:rsid w:val="003824DC"/>
    <w:rsid w:val="00385A0F"/>
    <w:rsid w:val="0038676D"/>
    <w:rsid w:val="00387010"/>
    <w:rsid w:val="003908D6"/>
    <w:rsid w:val="00391F07"/>
    <w:rsid w:val="00391FE8"/>
    <w:rsid w:val="00392619"/>
    <w:rsid w:val="003A182D"/>
    <w:rsid w:val="003A1830"/>
    <w:rsid w:val="003A183A"/>
    <w:rsid w:val="003A2BAE"/>
    <w:rsid w:val="003A5180"/>
    <w:rsid w:val="003A5692"/>
    <w:rsid w:val="003A629B"/>
    <w:rsid w:val="003A64CC"/>
    <w:rsid w:val="003A6884"/>
    <w:rsid w:val="003B149F"/>
    <w:rsid w:val="003B230E"/>
    <w:rsid w:val="003B27DE"/>
    <w:rsid w:val="003B415B"/>
    <w:rsid w:val="003B49AD"/>
    <w:rsid w:val="003B49D6"/>
    <w:rsid w:val="003C1D0B"/>
    <w:rsid w:val="003C3019"/>
    <w:rsid w:val="003C341E"/>
    <w:rsid w:val="003C3A20"/>
    <w:rsid w:val="003C5FE1"/>
    <w:rsid w:val="003C618F"/>
    <w:rsid w:val="003D153F"/>
    <w:rsid w:val="003D3EAB"/>
    <w:rsid w:val="003D57C7"/>
    <w:rsid w:val="003D5CC6"/>
    <w:rsid w:val="003E034A"/>
    <w:rsid w:val="003E0EE7"/>
    <w:rsid w:val="003E2B43"/>
    <w:rsid w:val="003E4D29"/>
    <w:rsid w:val="003E685F"/>
    <w:rsid w:val="004015B4"/>
    <w:rsid w:val="00403121"/>
    <w:rsid w:val="00403B15"/>
    <w:rsid w:val="00403C23"/>
    <w:rsid w:val="00404C5B"/>
    <w:rsid w:val="00404D48"/>
    <w:rsid w:val="00404E8C"/>
    <w:rsid w:val="004055CA"/>
    <w:rsid w:val="00411B48"/>
    <w:rsid w:val="00422044"/>
    <w:rsid w:val="00422675"/>
    <w:rsid w:val="00432FC1"/>
    <w:rsid w:val="004355B0"/>
    <w:rsid w:val="0044204A"/>
    <w:rsid w:val="00442762"/>
    <w:rsid w:val="004439D0"/>
    <w:rsid w:val="004455D1"/>
    <w:rsid w:val="00445B8A"/>
    <w:rsid w:val="0044629F"/>
    <w:rsid w:val="00447D36"/>
    <w:rsid w:val="004505A3"/>
    <w:rsid w:val="00452366"/>
    <w:rsid w:val="004525BC"/>
    <w:rsid w:val="0045529A"/>
    <w:rsid w:val="00466148"/>
    <w:rsid w:val="004663D5"/>
    <w:rsid w:val="00467C1E"/>
    <w:rsid w:val="00470BF4"/>
    <w:rsid w:val="00475F05"/>
    <w:rsid w:val="00482BA0"/>
    <w:rsid w:val="00483425"/>
    <w:rsid w:val="004903DF"/>
    <w:rsid w:val="00495351"/>
    <w:rsid w:val="00495E22"/>
    <w:rsid w:val="00496125"/>
    <w:rsid w:val="004A106C"/>
    <w:rsid w:val="004A1366"/>
    <w:rsid w:val="004B1265"/>
    <w:rsid w:val="004B2052"/>
    <w:rsid w:val="004B25B5"/>
    <w:rsid w:val="004B2F73"/>
    <w:rsid w:val="004B53F1"/>
    <w:rsid w:val="004B7DFC"/>
    <w:rsid w:val="004C023B"/>
    <w:rsid w:val="004C202C"/>
    <w:rsid w:val="004C4980"/>
    <w:rsid w:val="004C5BD5"/>
    <w:rsid w:val="004C77A3"/>
    <w:rsid w:val="004C7ACD"/>
    <w:rsid w:val="004D11A5"/>
    <w:rsid w:val="004D398C"/>
    <w:rsid w:val="004D3FA1"/>
    <w:rsid w:val="004E2E6F"/>
    <w:rsid w:val="004F02C2"/>
    <w:rsid w:val="004F0DF4"/>
    <w:rsid w:val="004F4FF2"/>
    <w:rsid w:val="004F79C0"/>
    <w:rsid w:val="00501623"/>
    <w:rsid w:val="005031AB"/>
    <w:rsid w:val="00503218"/>
    <w:rsid w:val="005041CE"/>
    <w:rsid w:val="00505462"/>
    <w:rsid w:val="00507066"/>
    <w:rsid w:val="00511CA6"/>
    <w:rsid w:val="00513A4C"/>
    <w:rsid w:val="00515AEC"/>
    <w:rsid w:val="005215EF"/>
    <w:rsid w:val="00521A3F"/>
    <w:rsid w:val="005227D1"/>
    <w:rsid w:val="005238A4"/>
    <w:rsid w:val="00527069"/>
    <w:rsid w:val="00530488"/>
    <w:rsid w:val="00531B48"/>
    <w:rsid w:val="00536661"/>
    <w:rsid w:val="0054140F"/>
    <w:rsid w:val="00544463"/>
    <w:rsid w:val="00544BE1"/>
    <w:rsid w:val="00551627"/>
    <w:rsid w:val="005527EF"/>
    <w:rsid w:val="0055507D"/>
    <w:rsid w:val="005561B3"/>
    <w:rsid w:val="00556506"/>
    <w:rsid w:val="00556973"/>
    <w:rsid w:val="00557842"/>
    <w:rsid w:val="00560899"/>
    <w:rsid w:val="00564176"/>
    <w:rsid w:val="00564BB1"/>
    <w:rsid w:val="005658B3"/>
    <w:rsid w:val="005700FF"/>
    <w:rsid w:val="00572B28"/>
    <w:rsid w:val="00574B8A"/>
    <w:rsid w:val="00574C90"/>
    <w:rsid w:val="00576174"/>
    <w:rsid w:val="005772FF"/>
    <w:rsid w:val="00584EC6"/>
    <w:rsid w:val="005853D2"/>
    <w:rsid w:val="00586A52"/>
    <w:rsid w:val="00587CF7"/>
    <w:rsid w:val="005937F4"/>
    <w:rsid w:val="005947CC"/>
    <w:rsid w:val="00595499"/>
    <w:rsid w:val="0059573A"/>
    <w:rsid w:val="005968D6"/>
    <w:rsid w:val="00597CB9"/>
    <w:rsid w:val="005A630B"/>
    <w:rsid w:val="005A7725"/>
    <w:rsid w:val="005B1717"/>
    <w:rsid w:val="005B18CF"/>
    <w:rsid w:val="005B2533"/>
    <w:rsid w:val="005B3D7F"/>
    <w:rsid w:val="005C0422"/>
    <w:rsid w:val="005C3402"/>
    <w:rsid w:val="005C7987"/>
    <w:rsid w:val="005D0EFA"/>
    <w:rsid w:val="005D447E"/>
    <w:rsid w:val="005D5478"/>
    <w:rsid w:val="005E1F0A"/>
    <w:rsid w:val="005E3C08"/>
    <w:rsid w:val="005E6491"/>
    <w:rsid w:val="005E73A2"/>
    <w:rsid w:val="005E7682"/>
    <w:rsid w:val="005E7B64"/>
    <w:rsid w:val="005F0D32"/>
    <w:rsid w:val="005F1641"/>
    <w:rsid w:val="005F2090"/>
    <w:rsid w:val="00600026"/>
    <w:rsid w:val="00603C7A"/>
    <w:rsid w:val="006071E7"/>
    <w:rsid w:val="006072FF"/>
    <w:rsid w:val="00613E11"/>
    <w:rsid w:val="00615BB0"/>
    <w:rsid w:val="00621B25"/>
    <w:rsid w:val="00621BD1"/>
    <w:rsid w:val="006277FD"/>
    <w:rsid w:val="00636E71"/>
    <w:rsid w:val="00637934"/>
    <w:rsid w:val="00640041"/>
    <w:rsid w:val="00641EDC"/>
    <w:rsid w:val="0064254B"/>
    <w:rsid w:val="0064345E"/>
    <w:rsid w:val="006451EB"/>
    <w:rsid w:val="00646265"/>
    <w:rsid w:val="0064717F"/>
    <w:rsid w:val="00647443"/>
    <w:rsid w:val="00647697"/>
    <w:rsid w:val="00647AE8"/>
    <w:rsid w:val="00651527"/>
    <w:rsid w:val="00652689"/>
    <w:rsid w:val="006535DB"/>
    <w:rsid w:val="00655B30"/>
    <w:rsid w:val="00662F2B"/>
    <w:rsid w:val="00664920"/>
    <w:rsid w:val="00671C76"/>
    <w:rsid w:val="006725BC"/>
    <w:rsid w:val="006731D0"/>
    <w:rsid w:val="006746F8"/>
    <w:rsid w:val="00674B9B"/>
    <w:rsid w:val="006751CD"/>
    <w:rsid w:val="006755E4"/>
    <w:rsid w:val="006769B3"/>
    <w:rsid w:val="00677285"/>
    <w:rsid w:val="00684D6F"/>
    <w:rsid w:val="00685305"/>
    <w:rsid w:val="006860F1"/>
    <w:rsid w:val="00693F53"/>
    <w:rsid w:val="00696555"/>
    <w:rsid w:val="006A2239"/>
    <w:rsid w:val="006A3495"/>
    <w:rsid w:val="006A4FB9"/>
    <w:rsid w:val="006A58A5"/>
    <w:rsid w:val="006A59A3"/>
    <w:rsid w:val="006A6625"/>
    <w:rsid w:val="006A7F70"/>
    <w:rsid w:val="006B11D8"/>
    <w:rsid w:val="006B163D"/>
    <w:rsid w:val="006B2C59"/>
    <w:rsid w:val="006B517C"/>
    <w:rsid w:val="006C023B"/>
    <w:rsid w:val="006C63E7"/>
    <w:rsid w:val="006D179E"/>
    <w:rsid w:val="006D2E12"/>
    <w:rsid w:val="006D31D5"/>
    <w:rsid w:val="006D3589"/>
    <w:rsid w:val="006D3B5A"/>
    <w:rsid w:val="006E68A5"/>
    <w:rsid w:val="006E711A"/>
    <w:rsid w:val="006F196C"/>
    <w:rsid w:val="006F6010"/>
    <w:rsid w:val="00704733"/>
    <w:rsid w:val="00704AA1"/>
    <w:rsid w:val="00707079"/>
    <w:rsid w:val="007165D8"/>
    <w:rsid w:val="00717B0C"/>
    <w:rsid w:val="00717EBB"/>
    <w:rsid w:val="00720473"/>
    <w:rsid w:val="007220D5"/>
    <w:rsid w:val="00724479"/>
    <w:rsid w:val="00724592"/>
    <w:rsid w:val="007246AF"/>
    <w:rsid w:val="00724A17"/>
    <w:rsid w:val="0072709B"/>
    <w:rsid w:val="00727752"/>
    <w:rsid w:val="0073264C"/>
    <w:rsid w:val="00732FED"/>
    <w:rsid w:val="00733059"/>
    <w:rsid w:val="00733754"/>
    <w:rsid w:val="0073580D"/>
    <w:rsid w:val="00737C8A"/>
    <w:rsid w:val="00740912"/>
    <w:rsid w:val="00740F15"/>
    <w:rsid w:val="00741018"/>
    <w:rsid w:val="0074543C"/>
    <w:rsid w:val="007474D4"/>
    <w:rsid w:val="00751E6B"/>
    <w:rsid w:val="00752110"/>
    <w:rsid w:val="00752FE6"/>
    <w:rsid w:val="00753ED6"/>
    <w:rsid w:val="00755CD7"/>
    <w:rsid w:val="0075771A"/>
    <w:rsid w:val="007602B2"/>
    <w:rsid w:val="00761661"/>
    <w:rsid w:val="007618E9"/>
    <w:rsid w:val="00763F21"/>
    <w:rsid w:val="00764D42"/>
    <w:rsid w:val="00765142"/>
    <w:rsid w:val="007653D9"/>
    <w:rsid w:val="00765965"/>
    <w:rsid w:val="00765F3A"/>
    <w:rsid w:val="00770BEB"/>
    <w:rsid w:val="00771002"/>
    <w:rsid w:val="00772B59"/>
    <w:rsid w:val="00776FEE"/>
    <w:rsid w:val="00780651"/>
    <w:rsid w:val="00783D8F"/>
    <w:rsid w:val="007845AF"/>
    <w:rsid w:val="00784BFA"/>
    <w:rsid w:val="00786B6B"/>
    <w:rsid w:val="00787A15"/>
    <w:rsid w:val="00787F76"/>
    <w:rsid w:val="007903EA"/>
    <w:rsid w:val="0079148A"/>
    <w:rsid w:val="00791B72"/>
    <w:rsid w:val="00793AC8"/>
    <w:rsid w:val="00794130"/>
    <w:rsid w:val="00794830"/>
    <w:rsid w:val="00796A06"/>
    <w:rsid w:val="00797F66"/>
    <w:rsid w:val="007A02C6"/>
    <w:rsid w:val="007A286A"/>
    <w:rsid w:val="007A39BD"/>
    <w:rsid w:val="007A4C24"/>
    <w:rsid w:val="007A5DC9"/>
    <w:rsid w:val="007B162E"/>
    <w:rsid w:val="007B1EE4"/>
    <w:rsid w:val="007B3954"/>
    <w:rsid w:val="007B3EF8"/>
    <w:rsid w:val="007B74E7"/>
    <w:rsid w:val="007C1130"/>
    <w:rsid w:val="007C1D74"/>
    <w:rsid w:val="007C2A32"/>
    <w:rsid w:val="007C3516"/>
    <w:rsid w:val="007C4637"/>
    <w:rsid w:val="007C4944"/>
    <w:rsid w:val="007C4E57"/>
    <w:rsid w:val="007C6776"/>
    <w:rsid w:val="007C6E2A"/>
    <w:rsid w:val="007C7D9F"/>
    <w:rsid w:val="007D063F"/>
    <w:rsid w:val="007D2C8F"/>
    <w:rsid w:val="007D383C"/>
    <w:rsid w:val="007D5351"/>
    <w:rsid w:val="007D63CD"/>
    <w:rsid w:val="007D713E"/>
    <w:rsid w:val="007E017D"/>
    <w:rsid w:val="007E0648"/>
    <w:rsid w:val="007E13D6"/>
    <w:rsid w:val="007E14F7"/>
    <w:rsid w:val="007E44C4"/>
    <w:rsid w:val="007E7B93"/>
    <w:rsid w:val="007F5D5E"/>
    <w:rsid w:val="00800141"/>
    <w:rsid w:val="00805432"/>
    <w:rsid w:val="00806B47"/>
    <w:rsid w:val="00811000"/>
    <w:rsid w:val="00811869"/>
    <w:rsid w:val="00811E7C"/>
    <w:rsid w:val="00812D4B"/>
    <w:rsid w:val="00812FDC"/>
    <w:rsid w:val="00816DD0"/>
    <w:rsid w:val="008173BC"/>
    <w:rsid w:val="008200A5"/>
    <w:rsid w:val="00821998"/>
    <w:rsid w:val="0082248B"/>
    <w:rsid w:val="00822678"/>
    <w:rsid w:val="008273B7"/>
    <w:rsid w:val="00830201"/>
    <w:rsid w:val="00832227"/>
    <w:rsid w:val="00837F92"/>
    <w:rsid w:val="00840A54"/>
    <w:rsid w:val="00841B10"/>
    <w:rsid w:val="008426D7"/>
    <w:rsid w:val="00844082"/>
    <w:rsid w:val="00844D0F"/>
    <w:rsid w:val="00845241"/>
    <w:rsid w:val="00847833"/>
    <w:rsid w:val="00850864"/>
    <w:rsid w:val="00850FAD"/>
    <w:rsid w:val="00851FA6"/>
    <w:rsid w:val="008528F9"/>
    <w:rsid w:val="00852E55"/>
    <w:rsid w:val="008537C2"/>
    <w:rsid w:val="00856EE3"/>
    <w:rsid w:val="00857619"/>
    <w:rsid w:val="00864D76"/>
    <w:rsid w:val="008666FC"/>
    <w:rsid w:val="00872594"/>
    <w:rsid w:val="00874BE4"/>
    <w:rsid w:val="00875E8E"/>
    <w:rsid w:val="008770DD"/>
    <w:rsid w:val="00881CD6"/>
    <w:rsid w:val="0088324B"/>
    <w:rsid w:val="00885694"/>
    <w:rsid w:val="00885B44"/>
    <w:rsid w:val="008952F3"/>
    <w:rsid w:val="00897579"/>
    <w:rsid w:val="00897FEB"/>
    <w:rsid w:val="008A12E9"/>
    <w:rsid w:val="008A3517"/>
    <w:rsid w:val="008A3E28"/>
    <w:rsid w:val="008A5722"/>
    <w:rsid w:val="008A73D8"/>
    <w:rsid w:val="008B04CA"/>
    <w:rsid w:val="008B1422"/>
    <w:rsid w:val="008B21F9"/>
    <w:rsid w:val="008B6A29"/>
    <w:rsid w:val="008C10EA"/>
    <w:rsid w:val="008C178F"/>
    <w:rsid w:val="008C328E"/>
    <w:rsid w:val="008C719F"/>
    <w:rsid w:val="008D336D"/>
    <w:rsid w:val="008D4D07"/>
    <w:rsid w:val="008E1BAF"/>
    <w:rsid w:val="008E25FA"/>
    <w:rsid w:val="008E433B"/>
    <w:rsid w:val="008E7C6F"/>
    <w:rsid w:val="008F181D"/>
    <w:rsid w:val="008F1EA4"/>
    <w:rsid w:val="008F1F70"/>
    <w:rsid w:val="008F2EC4"/>
    <w:rsid w:val="008F3E8F"/>
    <w:rsid w:val="008F402D"/>
    <w:rsid w:val="008F57A6"/>
    <w:rsid w:val="008F5AA9"/>
    <w:rsid w:val="008F71B0"/>
    <w:rsid w:val="008F7CF1"/>
    <w:rsid w:val="00901F75"/>
    <w:rsid w:val="009038EC"/>
    <w:rsid w:val="0090495D"/>
    <w:rsid w:val="0090744A"/>
    <w:rsid w:val="00907A68"/>
    <w:rsid w:val="00907C8B"/>
    <w:rsid w:val="00910342"/>
    <w:rsid w:val="009107EF"/>
    <w:rsid w:val="00911630"/>
    <w:rsid w:val="00914A5F"/>
    <w:rsid w:val="009163DE"/>
    <w:rsid w:val="009176E7"/>
    <w:rsid w:val="009205EF"/>
    <w:rsid w:val="00922392"/>
    <w:rsid w:val="00922922"/>
    <w:rsid w:val="00923415"/>
    <w:rsid w:val="00924CAD"/>
    <w:rsid w:val="00925333"/>
    <w:rsid w:val="00933584"/>
    <w:rsid w:val="00940D2E"/>
    <w:rsid w:val="00941A6E"/>
    <w:rsid w:val="00942575"/>
    <w:rsid w:val="00946119"/>
    <w:rsid w:val="009469D0"/>
    <w:rsid w:val="00947F93"/>
    <w:rsid w:val="00953CED"/>
    <w:rsid w:val="009550A5"/>
    <w:rsid w:val="009558D0"/>
    <w:rsid w:val="00956B79"/>
    <w:rsid w:val="00956D82"/>
    <w:rsid w:val="00960601"/>
    <w:rsid w:val="009628EB"/>
    <w:rsid w:val="0096576B"/>
    <w:rsid w:val="009674FA"/>
    <w:rsid w:val="0096767E"/>
    <w:rsid w:val="00970B95"/>
    <w:rsid w:val="00975BBD"/>
    <w:rsid w:val="00975E37"/>
    <w:rsid w:val="00975FC6"/>
    <w:rsid w:val="009819F1"/>
    <w:rsid w:val="00982A09"/>
    <w:rsid w:val="00983D97"/>
    <w:rsid w:val="00986B6C"/>
    <w:rsid w:val="00987CD2"/>
    <w:rsid w:val="00990CD8"/>
    <w:rsid w:val="00990FED"/>
    <w:rsid w:val="0099152C"/>
    <w:rsid w:val="00991724"/>
    <w:rsid w:val="00991F25"/>
    <w:rsid w:val="009933FB"/>
    <w:rsid w:val="00994165"/>
    <w:rsid w:val="009971E4"/>
    <w:rsid w:val="009A1FC3"/>
    <w:rsid w:val="009A5431"/>
    <w:rsid w:val="009A5842"/>
    <w:rsid w:val="009A5B0A"/>
    <w:rsid w:val="009A76E5"/>
    <w:rsid w:val="009A78A5"/>
    <w:rsid w:val="009B0336"/>
    <w:rsid w:val="009B2CF2"/>
    <w:rsid w:val="009B4D36"/>
    <w:rsid w:val="009B5BFC"/>
    <w:rsid w:val="009C020B"/>
    <w:rsid w:val="009C247E"/>
    <w:rsid w:val="009C3C32"/>
    <w:rsid w:val="009C543B"/>
    <w:rsid w:val="009C58DB"/>
    <w:rsid w:val="009C60D8"/>
    <w:rsid w:val="009D0F12"/>
    <w:rsid w:val="009D3AFA"/>
    <w:rsid w:val="009D78E2"/>
    <w:rsid w:val="009D7E6D"/>
    <w:rsid w:val="009E05E5"/>
    <w:rsid w:val="009E1ECA"/>
    <w:rsid w:val="009E31A7"/>
    <w:rsid w:val="009E35B1"/>
    <w:rsid w:val="009E76BF"/>
    <w:rsid w:val="009F0D85"/>
    <w:rsid w:val="009F0D97"/>
    <w:rsid w:val="009F1DE4"/>
    <w:rsid w:val="009F297E"/>
    <w:rsid w:val="009F2DDA"/>
    <w:rsid w:val="009F373F"/>
    <w:rsid w:val="009F5F06"/>
    <w:rsid w:val="009F649C"/>
    <w:rsid w:val="00A02BA7"/>
    <w:rsid w:val="00A04EA3"/>
    <w:rsid w:val="00A0506C"/>
    <w:rsid w:val="00A051CD"/>
    <w:rsid w:val="00A05A6E"/>
    <w:rsid w:val="00A10991"/>
    <w:rsid w:val="00A11239"/>
    <w:rsid w:val="00A11248"/>
    <w:rsid w:val="00A13053"/>
    <w:rsid w:val="00A13CE8"/>
    <w:rsid w:val="00A14299"/>
    <w:rsid w:val="00A14E31"/>
    <w:rsid w:val="00A159D3"/>
    <w:rsid w:val="00A15A6F"/>
    <w:rsid w:val="00A17562"/>
    <w:rsid w:val="00A1777E"/>
    <w:rsid w:val="00A21440"/>
    <w:rsid w:val="00A25E0A"/>
    <w:rsid w:val="00A263A0"/>
    <w:rsid w:val="00A33410"/>
    <w:rsid w:val="00A3407C"/>
    <w:rsid w:val="00A35D38"/>
    <w:rsid w:val="00A372E2"/>
    <w:rsid w:val="00A4308F"/>
    <w:rsid w:val="00A43268"/>
    <w:rsid w:val="00A4631C"/>
    <w:rsid w:val="00A4665B"/>
    <w:rsid w:val="00A46C41"/>
    <w:rsid w:val="00A51933"/>
    <w:rsid w:val="00A52F92"/>
    <w:rsid w:val="00A54338"/>
    <w:rsid w:val="00A54A17"/>
    <w:rsid w:val="00A55B38"/>
    <w:rsid w:val="00A56839"/>
    <w:rsid w:val="00A57349"/>
    <w:rsid w:val="00A579B1"/>
    <w:rsid w:val="00A61BB7"/>
    <w:rsid w:val="00A6394C"/>
    <w:rsid w:val="00A650A4"/>
    <w:rsid w:val="00A70E89"/>
    <w:rsid w:val="00A73122"/>
    <w:rsid w:val="00A735FD"/>
    <w:rsid w:val="00A7568C"/>
    <w:rsid w:val="00A81C07"/>
    <w:rsid w:val="00A82D03"/>
    <w:rsid w:val="00A83207"/>
    <w:rsid w:val="00A85EAB"/>
    <w:rsid w:val="00A86C92"/>
    <w:rsid w:val="00A87C20"/>
    <w:rsid w:val="00A87EAC"/>
    <w:rsid w:val="00A95B3E"/>
    <w:rsid w:val="00AA74A4"/>
    <w:rsid w:val="00AA7DD3"/>
    <w:rsid w:val="00AB0FD7"/>
    <w:rsid w:val="00AB12CA"/>
    <w:rsid w:val="00AB357D"/>
    <w:rsid w:val="00AC088A"/>
    <w:rsid w:val="00AC0E4B"/>
    <w:rsid w:val="00AC1594"/>
    <w:rsid w:val="00AC1EFC"/>
    <w:rsid w:val="00AC3213"/>
    <w:rsid w:val="00AC4091"/>
    <w:rsid w:val="00AC45D5"/>
    <w:rsid w:val="00AC54F1"/>
    <w:rsid w:val="00AD069B"/>
    <w:rsid w:val="00AD11DB"/>
    <w:rsid w:val="00AD6A7E"/>
    <w:rsid w:val="00AE256D"/>
    <w:rsid w:val="00AE34B2"/>
    <w:rsid w:val="00AE4A94"/>
    <w:rsid w:val="00AE755F"/>
    <w:rsid w:val="00AE7D76"/>
    <w:rsid w:val="00AF2EEA"/>
    <w:rsid w:val="00AF3B0A"/>
    <w:rsid w:val="00B00D18"/>
    <w:rsid w:val="00B026A0"/>
    <w:rsid w:val="00B0523C"/>
    <w:rsid w:val="00B10FC6"/>
    <w:rsid w:val="00B146A0"/>
    <w:rsid w:val="00B1538C"/>
    <w:rsid w:val="00B16C8E"/>
    <w:rsid w:val="00B20814"/>
    <w:rsid w:val="00B20A00"/>
    <w:rsid w:val="00B21B45"/>
    <w:rsid w:val="00B22605"/>
    <w:rsid w:val="00B22E48"/>
    <w:rsid w:val="00B24D46"/>
    <w:rsid w:val="00B30F79"/>
    <w:rsid w:val="00B33252"/>
    <w:rsid w:val="00B3340E"/>
    <w:rsid w:val="00B3375B"/>
    <w:rsid w:val="00B36CF1"/>
    <w:rsid w:val="00B37882"/>
    <w:rsid w:val="00B402F5"/>
    <w:rsid w:val="00B407C0"/>
    <w:rsid w:val="00B447C8"/>
    <w:rsid w:val="00B44E8A"/>
    <w:rsid w:val="00B4571E"/>
    <w:rsid w:val="00B4680F"/>
    <w:rsid w:val="00B47339"/>
    <w:rsid w:val="00B50AA7"/>
    <w:rsid w:val="00B521FA"/>
    <w:rsid w:val="00B52FD2"/>
    <w:rsid w:val="00B5512A"/>
    <w:rsid w:val="00B61525"/>
    <w:rsid w:val="00B645C5"/>
    <w:rsid w:val="00B65CE7"/>
    <w:rsid w:val="00B6634B"/>
    <w:rsid w:val="00B67770"/>
    <w:rsid w:val="00B677B1"/>
    <w:rsid w:val="00B722E3"/>
    <w:rsid w:val="00B758DB"/>
    <w:rsid w:val="00B81237"/>
    <w:rsid w:val="00B82203"/>
    <w:rsid w:val="00B84406"/>
    <w:rsid w:val="00B876FC"/>
    <w:rsid w:val="00B8788E"/>
    <w:rsid w:val="00B92044"/>
    <w:rsid w:val="00B92BD7"/>
    <w:rsid w:val="00B92F2E"/>
    <w:rsid w:val="00B92F6C"/>
    <w:rsid w:val="00B93250"/>
    <w:rsid w:val="00B93745"/>
    <w:rsid w:val="00B95F80"/>
    <w:rsid w:val="00B96820"/>
    <w:rsid w:val="00B96A08"/>
    <w:rsid w:val="00B96C66"/>
    <w:rsid w:val="00BA2330"/>
    <w:rsid w:val="00BA3AC7"/>
    <w:rsid w:val="00BA5474"/>
    <w:rsid w:val="00BA7900"/>
    <w:rsid w:val="00BA79D2"/>
    <w:rsid w:val="00BB0F35"/>
    <w:rsid w:val="00BB4A90"/>
    <w:rsid w:val="00BB6181"/>
    <w:rsid w:val="00BB771F"/>
    <w:rsid w:val="00BC01DD"/>
    <w:rsid w:val="00BC30F2"/>
    <w:rsid w:val="00BC4A75"/>
    <w:rsid w:val="00BC4E77"/>
    <w:rsid w:val="00BD3E34"/>
    <w:rsid w:val="00BE0879"/>
    <w:rsid w:val="00BE2370"/>
    <w:rsid w:val="00BE2E4A"/>
    <w:rsid w:val="00BE365E"/>
    <w:rsid w:val="00BE3908"/>
    <w:rsid w:val="00BE4D1B"/>
    <w:rsid w:val="00BF1610"/>
    <w:rsid w:val="00BF25F9"/>
    <w:rsid w:val="00BF2A16"/>
    <w:rsid w:val="00BF6BE3"/>
    <w:rsid w:val="00BF762C"/>
    <w:rsid w:val="00C00210"/>
    <w:rsid w:val="00C012A9"/>
    <w:rsid w:val="00C05FE4"/>
    <w:rsid w:val="00C1347E"/>
    <w:rsid w:val="00C152C4"/>
    <w:rsid w:val="00C179E7"/>
    <w:rsid w:val="00C216A0"/>
    <w:rsid w:val="00C24A6E"/>
    <w:rsid w:val="00C257D4"/>
    <w:rsid w:val="00C259A4"/>
    <w:rsid w:val="00C278A9"/>
    <w:rsid w:val="00C40C40"/>
    <w:rsid w:val="00C469AB"/>
    <w:rsid w:val="00C5124B"/>
    <w:rsid w:val="00C53A0D"/>
    <w:rsid w:val="00C53CF2"/>
    <w:rsid w:val="00C548CB"/>
    <w:rsid w:val="00C568DB"/>
    <w:rsid w:val="00C572FE"/>
    <w:rsid w:val="00C57F08"/>
    <w:rsid w:val="00C60F3E"/>
    <w:rsid w:val="00C63C33"/>
    <w:rsid w:val="00C670B4"/>
    <w:rsid w:val="00C7001D"/>
    <w:rsid w:val="00C755A5"/>
    <w:rsid w:val="00C75FF4"/>
    <w:rsid w:val="00C77315"/>
    <w:rsid w:val="00C81848"/>
    <w:rsid w:val="00C843BB"/>
    <w:rsid w:val="00C84FBD"/>
    <w:rsid w:val="00C87247"/>
    <w:rsid w:val="00C91286"/>
    <w:rsid w:val="00CA1F84"/>
    <w:rsid w:val="00CA20CE"/>
    <w:rsid w:val="00CA4DBD"/>
    <w:rsid w:val="00CA58DC"/>
    <w:rsid w:val="00CA7E66"/>
    <w:rsid w:val="00CB2B92"/>
    <w:rsid w:val="00CB76D0"/>
    <w:rsid w:val="00CC0205"/>
    <w:rsid w:val="00CC1086"/>
    <w:rsid w:val="00CC1D2E"/>
    <w:rsid w:val="00CC3982"/>
    <w:rsid w:val="00CC42F5"/>
    <w:rsid w:val="00CC54EA"/>
    <w:rsid w:val="00CD3F44"/>
    <w:rsid w:val="00CD41D1"/>
    <w:rsid w:val="00CD69CB"/>
    <w:rsid w:val="00CE1EFC"/>
    <w:rsid w:val="00CE3B59"/>
    <w:rsid w:val="00CE5FBA"/>
    <w:rsid w:val="00CF00A4"/>
    <w:rsid w:val="00CF3F3B"/>
    <w:rsid w:val="00CF474F"/>
    <w:rsid w:val="00CF51A1"/>
    <w:rsid w:val="00D00148"/>
    <w:rsid w:val="00D0032D"/>
    <w:rsid w:val="00D00D66"/>
    <w:rsid w:val="00D0112C"/>
    <w:rsid w:val="00D02B14"/>
    <w:rsid w:val="00D02E52"/>
    <w:rsid w:val="00D040AB"/>
    <w:rsid w:val="00D06814"/>
    <w:rsid w:val="00D06879"/>
    <w:rsid w:val="00D13710"/>
    <w:rsid w:val="00D1394B"/>
    <w:rsid w:val="00D1462F"/>
    <w:rsid w:val="00D14E0F"/>
    <w:rsid w:val="00D23854"/>
    <w:rsid w:val="00D2767C"/>
    <w:rsid w:val="00D2787E"/>
    <w:rsid w:val="00D30BBD"/>
    <w:rsid w:val="00D31553"/>
    <w:rsid w:val="00D31D31"/>
    <w:rsid w:val="00D322D5"/>
    <w:rsid w:val="00D338D2"/>
    <w:rsid w:val="00D34553"/>
    <w:rsid w:val="00D35439"/>
    <w:rsid w:val="00D35B3F"/>
    <w:rsid w:val="00D36D81"/>
    <w:rsid w:val="00D4112C"/>
    <w:rsid w:val="00D429E0"/>
    <w:rsid w:val="00D44E30"/>
    <w:rsid w:val="00D453B2"/>
    <w:rsid w:val="00D45A75"/>
    <w:rsid w:val="00D4681F"/>
    <w:rsid w:val="00D46B6A"/>
    <w:rsid w:val="00D4791F"/>
    <w:rsid w:val="00D4797C"/>
    <w:rsid w:val="00D47E6B"/>
    <w:rsid w:val="00D547D1"/>
    <w:rsid w:val="00D57D8D"/>
    <w:rsid w:val="00D61E82"/>
    <w:rsid w:val="00D64E4C"/>
    <w:rsid w:val="00D6590D"/>
    <w:rsid w:val="00D667E5"/>
    <w:rsid w:val="00D705EC"/>
    <w:rsid w:val="00D7064F"/>
    <w:rsid w:val="00D725DC"/>
    <w:rsid w:val="00D731B3"/>
    <w:rsid w:val="00D77032"/>
    <w:rsid w:val="00D80A82"/>
    <w:rsid w:val="00D814E6"/>
    <w:rsid w:val="00D8204E"/>
    <w:rsid w:val="00D826D8"/>
    <w:rsid w:val="00D83A4C"/>
    <w:rsid w:val="00D85FE7"/>
    <w:rsid w:val="00D875A1"/>
    <w:rsid w:val="00D87D5E"/>
    <w:rsid w:val="00D87E8D"/>
    <w:rsid w:val="00D90FB8"/>
    <w:rsid w:val="00D919B0"/>
    <w:rsid w:val="00D94F5D"/>
    <w:rsid w:val="00D954D2"/>
    <w:rsid w:val="00D9608D"/>
    <w:rsid w:val="00D97D9F"/>
    <w:rsid w:val="00DA1C69"/>
    <w:rsid w:val="00DA26FE"/>
    <w:rsid w:val="00DA3EDD"/>
    <w:rsid w:val="00DA6675"/>
    <w:rsid w:val="00DB1360"/>
    <w:rsid w:val="00DC4BC4"/>
    <w:rsid w:val="00DD00D4"/>
    <w:rsid w:val="00DD0345"/>
    <w:rsid w:val="00DD414B"/>
    <w:rsid w:val="00DD4D33"/>
    <w:rsid w:val="00DD56AB"/>
    <w:rsid w:val="00DD5735"/>
    <w:rsid w:val="00DD6C31"/>
    <w:rsid w:val="00DE07F6"/>
    <w:rsid w:val="00DE4B2A"/>
    <w:rsid w:val="00DE6208"/>
    <w:rsid w:val="00DF1E35"/>
    <w:rsid w:val="00DF2AF5"/>
    <w:rsid w:val="00DF393D"/>
    <w:rsid w:val="00DF433A"/>
    <w:rsid w:val="00DF5276"/>
    <w:rsid w:val="00DF60C8"/>
    <w:rsid w:val="00DF636C"/>
    <w:rsid w:val="00DF6A27"/>
    <w:rsid w:val="00E00EF6"/>
    <w:rsid w:val="00E046D2"/>
    <w:rsid w:val="00E0632C"/>
    <w:rsid w:val="00E066A0"/>
    <w:rsid w:val="00E07D34"/>
    <w:rsid w:val="00E104EF"/>
    <w:rsid w:val="00E10C0A"/>
    <w:rsid w:val="00E110BC"/>
    <w:rsid w:val="00E12457"/>
    <w:rsid w:val="00E13A6A"/>
    <w:rsid w:val="00E15766"/>
    <w:rsid w:val="00E23547"/>
    <w:rsid w:val="00E24043"/>
    <w:rsid w:val="00E24616"/>
    <w:rsid w:val="00E262BB"/>
    <w:rsid w:val="00E31C5D"/>
    <w:rsid w:val="00E33DA6"/>
    <w:rsid w:val="00E369D1"/>
    <w:rsid w:val="00E370F2"/>
    <w:rsid w:val="00E40EC2"/>
    <w:rsid w:val="00E42488"/>
    <w:rsid w:val="00E42EF6"/>
    <w:rsid w:val="00E4356F"/>
    <w:rsid w:val="00E43E43"/>
    <w:rsid w:val="00E44BC4"/>
    <w:rsid w:val="00E504A6"/>
    <w:rsid w:val="00E50574"/>
    <w:rsid w:val="00E508C6"/>
    <w:rsid w:val="00E57D32"/>
    <w:rsid w:val="00E601BC"/>
    <w:rsid w:val="00E60381"/>
    <w:rsid w:val="00E634FC"/>
    <w:rsid w:val="00E64487"/>
    <w:rsid w:val="00E64764"/>
    <w:rsid w:val="00E66C8D"/>
    <w:rsid w:val="00E66E7B"/>
    <w:rsid w:val="00E71E7F"/>
    <w:rsid w:val="00E72E09"/>
    <w:rsid w:val="00E77100"/>
    <w:rsid w:val="00E776B3"/>
    <w:rsid w:val="00E8188C"/>
    <w:rsid w:val="00E81FBA"/>
    <w:rsid w:val="00E820FA"/>
    <w:rsid w:val="00E822AF"/>
    <w:rsid w:val="00E8554F"/>
    <w:rsid w:val="00E86257"/>
    <w:rsid w:val="00E93171"/>
    <w:rsid w:val="00E93863"/>
    <w:rsid w:val="00E96440"/>
    <w:rsid w:val="00E9765D"/>
    <w:rsid w:val="00EA055B"/>
    <w:rsid w:val="00EA3162"/>
    <w:rsid w:val="00EA342A"/>
    <w:rsid w:val="00EA5256"/>
    <w:rsid w:val="00EA5A5B"/>
    <w:rsid w:val="00EB1784"/>
    <w:rsid w:val="00EB32AD"/>
    <w:rsid w:val="00EC347D"/>
    <w:rsid w:val="00EC3974"/>
    <w:rsid w:val="00EC642D"/>
    <w:rsid w:val="00ED22AC"/>
    <w:rsid w:val="00ED4C58"/>
    <w:rsid w:val="00ED5440"/>
    <w:rsid w:val="00ED7FC2"/>
    <w:rsid w:val="00EE256A"/>
    <w:rsid w:val="00EE28A9"/>
    <w:rsid w:val="00EE2EDA"/>
    <w:rsid w:val="00EE30EC"/>
    <w:rsid w:val="00EE4C90"/>
    <w:rsid w:val="00EE6397"/>
    <w:rsid w:val="00EE6B20"/>
    <w:rsid w:val="00EE7223"/>
    <w:rsid w:val="00EF015A"/>
    <w:rsid w:val="00EF0513"/>
    <w:rsid w:val="00EF3159"/>
    <w:rsid w:val="00EF41A0"/>
    <w:rsid w:val="00EF59D9"/>
    <w:rsid w:val="00EF6721"/>
    <w:rsid w:val="00F00320"/>
    <w:rsid w:val="00F02787"/>
    <w:rsid w:val="00F05734"/>
    <w:rsid w:val="00F059B7"/>
    <w:rsid w:val="00F06296"/>
    <w:rsid w:val="00F06DDE"/>
    <w:rsid w:val="00F07616"/>
    <w:rsid w:val="00F10CE7"/>
    <w:rsid w:val="00F11318"/>
    <w:rsid w:val="00F11B14"/>
    <w:rsid w:val="00F129BC"/>
    <w:rsid w:val="00F17FB2"/>
    <w:rsid w:val="00F25099"/>
    <w:rsid w:val="00F312E3"/>
    <w:rsid w:val="00F32262"/>
    <w:rsid w:val="00F33A73"/>
    <w:rsid w:val="00F35B76"/>
    <w:rsid w:val="00F36225"/>
    <w:rsid w:val="00F55D25"/>
    <w:rsid w:val="00F5668C"/>
    <w:rsid w:val="00F628BA"/>
    <w:rsid w:val="00F62983"/>
    <w:rsid w:val="00F65041"/>
    <w:rsid w:val="00F65FEC"/>
    <w:rsid w:val="00F66BD5"/>
    <w:rsid w:val="00F6785B"/>
    <w:rsid w:val="00F7156F"/>
    <w:rsid w:val="00F7171C"/>
    <w:rsid w:val="00F71B88"/>
    <w:rsid w:val="00F753A7"/>
    <w:rsid w:val="00F7547D"/>
    <w:rsid w:val="00F76972"/>
    <w:rsid w:val="00F77328"/>
    <w:rsid w:val="00F8010C"/>
    <w:rsid w:val="00F810DF"/>
    <w:rsid w:val="00F83307"/>
    <w:rsid w:val="00F83706"/>
    <w:rsid w:val="00F848D5"/>
    <w:rsid w:val="00F903EF"/>
    <w:rsid w:val="00F94883"/>
    <w:rsid w:val="00F961B8"/>
    <w:rsid w:val="00FA347D"/>
    <w:rsid w:val="00FA50F5"/>
    <w:rsid w:val="00FA56E9"/>
    <w:rsid w:val="00FA7C5D"/>
    <w:rsid w:val="00FB571B"/>
    <w:rsid w:val="00FB622B"/>
    <w:rsid w:val="00FB66C2"/>
    <w:rsid w:val="00FC0F56"/>
    <w:rsid w:val="00FC111C"/>
    <w:rsid w:val="00FC37AE"/>
    <w:rsid w:val="00FC3AF0"/>
    <w:rsid w:val="00FC5B91"/>
    <w:rsid w:val="00FC7EE9"/>
    <w:rsid w:val="00FD403D"/>
    <w:rsid w:val="00FD4BA3"/>
    <w:rsid w:val="00FD6E16"/>
    <w:rsid w:val="00FE4FFE"/>
    <w:rsid w:val="00FE76E3"/>
    <w:rsid w:val="00FF1010"/>
    <w:rsid w:val="00FF1E0C"/>
    <w:rsid w:val="00FF1F0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12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F762C"/>
    <w:pPr>
      <w:widowControl w:val="0"/>
      <w:autoSpaceDE w:val="0"/>
      <w:autoSpaceDN w:val="0"/>
      <w:adjustRightInd w:val="0"/>
      <w:spacing w:before="71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12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BF762C"/>
    <w:pPr>
      <w:widowControl w:val="0"/>
      <w:autoSpaceDE w:val="0"/>
      <w:autoSpaceDN w:val="0"/>
      <w:adjustRightInd w:val="0"/>
      <w:spacing w:before="71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.stepnoe26@yandex.ru" TargetMode="External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footnotes" Target="footnotes.xml"/><Relationship Id="rId12" Type="http://schemas.openxmlformats.org/officeDocument/2006/relationships/hyperlink" Target="http://new.stepnoe.ru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image" Target="media/image5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6gosuslugi.ru" TargetMode="External"/><Relationship Id="rId24" Type="http://schemas.openxmlformats.org/officeDocument/2006/relationships/image" Target="media/image70.png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image" Target="media/image7.png"/><Relationship Id="rId28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tepobr.ru/" TargetMode="External"/><Relationship Id="rId22" Type="http://schemas.openxmlformats.org/officeDocument/2006/relationships/image" Target="media/image60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9B35-7F2E-423A-91BB-F0DAC22D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13411</Words>
  <Characters>76444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*</Company>
  <LinksUpToDate>false</LinksUpToDate>
  <CharactersWithSpaces>89676</CharactersWithSpaces>
  <SharedDoc>false</SharedDoc>
  <HLinks>
    <vt:vector size="78" baseType="variant">
      <vt:variant>
        <vt:i4>6684723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6684723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Par516</vt:lpwstr>
      </vt:variant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Par515</vt:lpwstr>
      </vt:variant>
      <vt:variant>
        <vt:i4>6291507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Par514</vt:lpwstr>
      </vt:variant>
      <vt:variant>
        <vt:i4>6684723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6684723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6750259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Par513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Par512</vt:lpwstr>
      </vt:variant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mailto:predgor_rono@stavminobr.ru</vt:lpwstr>
      </vt:variant>
      <vt:variant>
        <vt:lpwstr/>
      </vt:variant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http://www.pmosk.ru/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ConsultantPlus</dc:creator>
  <cp:keywords/>
  <cp:lastModifiedBy>Пользователь Windows</cp:lastModifiedBy>
  <cp:revision>24</cp:revision>
  <cp:lastPrinted>2022-07-26T08:24:00Z</cp:lastPrinted>
  <dcterms:created xsi:type="dcterms:W3CDTF">2022-01-20T09:32:00Z</dcterms:created>
  <dcterms:modified xsi:type="dcterms:W3CDTF">2022-11-30T12:45:00Z</dcterms:modified>
</cp:coreProperties>
</file>