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73" w:rsidRPr="00C34F08" w:rsidRDefault="00D87A73" w:rsidP="00D87A73"/>
    <w:tbl>
      <w:tblPr>
        <w:tblW w:w="9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9"/>
      </w:tblGrid>
      <w:tr w:rsidR="00D87A73" w:rsidRPr="008C71A6" w:rsidTr="0031530A">
        <w:trPr>
          <w:trHeight w:val="4455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</w:tcPr>
          <w:p w:rsidR="00D87A73" w:rsidRPr="008C71A6" w:rsidRDefault="0031530A" w:rsidP="0031530A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D87A73" w:rsidRPr="008C71A6">
              <w:rPr>
                <w:rFonts w:ascii="Times New Roman" w:hAnsi="Times New Roman" w:cs="Times New Roman"/>
                <w:sz w:val="28"/>
                <w:szCs w:val="28"/>
              </w:rPr>
              <w:t>Главе Степновского муниципального округа</w:t>
            </w:r>
          </w:p>
          <w:p w:rsidR="00D87A73" w:rsidRPr="008C71A6" w:rsidRDefault="0031530A" w:rsidP="00315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D87A73" w:rsidRPr="008C71A6">
              <w:rPr>
                <w:sz w:val="28"/>
                <w:szCs w:val="28"/>
              </w:rPr>
              <w:t>Ставропольского края</w:t>
            </w:r>
          </w:p>
          <w:p w:rsidR="00D87A73" w:rsidRPr="008C71A6" w:rsidRDefault="0031530A" w:rsidP="0031530A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D87A73" w:rsidRPr="008C71A6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D87A73" w:rsidRPr="00C34F08" w:rsidRDefault="0031530A" w:rsidP="0031530A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D87A73" w:rsidRPr="00C34F08">
              <w:rPr>
                <w:rFonts w:ascii="Times New Roman" w:hAnsi="Times New Roman" w:cs="Times New Roman"/>
              </w:rPr>
              <w:t>(Ф.И.О. главы администрации)</w:t>
            </w:r>
          </w:p>
          <w:p w:rsidR="00D87A73" w:rsidRPr="008C71A6" w:rsidRDefault="0031530A" w:rsidP="0031530A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D87A73" w:rsidRPr="008C71A6"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</w:p>
          <w:p w:rsidR="00D87A73" w:rsidRPr="00C34F08" w:rsidRDefault="0031530A" w:rsidP="0031530A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D87A73" w:rsidRPr="00C34F08">
              <w:rPr>
                <w:rFonts w:ascii="Times New Roman" w:hAnsi="Times New Roman" w:cs="Times New Roman"/>
              </w:rPr>
              <w:t>(Ф.И.О. заявителя полностью)</w:t>
            </w:r>
          </w:p>
          <w:p w:rsidR="00D87A73" w:rsidRDefault="0031530A" w:rsidP="0031530A">
            <w:pPr>
              <w:pStyle w:val="a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_________________________________</w:t>
            </w:r>
          </w:p>
          <w:p w:rsidR="00D87A73" w:rsidRPr="008C71A6" w:rsidRDefault="0031530A" w:rsidP="0031530A">
            <w:pPr>
              <w:pStyle w:val="affd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D87A73" w:rsidRPr="008C71A6">
              <w:rPr>
                <w:rFonts w:ascii="Times New Roman" w:hAnsi="Times New Roman" w:cs="Times New Roman"/>
                <w:sz w:val="28"/>
                <w:szCs w:val="28"/>
              </w:rPr>
              <w:t>проживающего (щей) по адресу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7A73" w:rsidRPr="008C71A6" w:rsidRDefault="0031530A" w:rsidP="0031530A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D87A73" w:rsidRPr="008C71A6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D87A73" w:rsidRPr="008C71A6" w:rsidRDefault="0031530A" w:rsidP="0031530A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="00D87A73" w:rsidRPr="00C34F08">
              <w:rPr>
                <w:rFonts w:ascii="Times New Roman" w:hAnsi="Times New Roman" w:cs="Times New Roman"/>
              </w:rPr>
              <w:t>(адрес проживания по паспорту</w:t>
            </w:r>
            <w:r w:rsidR="00D87A73" w:rsidRPr="008C71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7A73" w:rsidRPr="008C71A6" w:rsidRDefault="0031530A" w:rsidP="0031530A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D87A73" w:rsidRPr="008C71A6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D87A73" w:rsidRPr="008C71A6" w:rsidRDefault="0031530A" w:rsidP="0031530A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D87A73" w:rsidRPr="008C71A6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31530A" w:rsidRDefault="0031530A" w:rsidP="0031530A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:rsidR="00D87A73" w:rsidRPr="00C34F08" w:rsidRDefault="0031530A" w:rsidP="0031530A">
            <w:pPr>
              <w:pStyle w:val="a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="00D87A73" w:rsidRPr="00C34F08">
              <w:rPr>
                <w:rFonts w:ascii="Times New Roman" w:hAnsi="Times New Roman" w:cs="Times New Roman"/>
              </w:rPr>
              <w:t>(Паспорт (серия, номер, дата выдачи, кем выдан)</w:t>
            </w:r>
          </w:p>
        </w:tc>
      </w:tr>
    </w:tbl>
    <w:p w:rsidR="00306460" w:rsidRDefault="00306460" w:rsidP="00306460">
      <w:pPr>
        <w:pStyle w:val="1"/>
        <w:numPr>
          <w:ilvl w:val="0"/>
          <w:numId w:val="0"/>
        </w:numPr>
        <w:ind w:left="540"/>
        <w:jc w:val="center"/>
        <w:rPr>
          <w:szCs w:val="28"/>
        </w:rPr>
      </w:pPr>
    </w:p>
    <w:p w:rsidR="00D87A73" w:rsidRPr="008C71A6" w:rsidRDefault="00D87A73" w:rsidP="00306460">
      <w:pPr>
        <w:pStyle w:val="1"/>
        <w:numPr>
          <w:ilvl w:val="0"/>
          <w:numId w:val="0"/>
        </w:numPr>
        <w:ind w:left="540"/>
        <w:jc w:val="center"/>
        <w:rPr>
          <w:szCs w:val="28"/>
        </w:rPr>
      </w:pPr>
      <w:r w:rsidRPr="008C71A6">
        <w:rPr>
          <w:szCs w:val="28"/>
        </w:rPr>
        <w:t>Заявление</w:t>
      </w:r>
    </w:p>
    <w:p w:rsidR="00D87A73" w:rsidRPr="008C71A6" w:rsidRDefault="00D87A73" w:rsidP="00D87A73">
      <w:pPr>
        <w:ind w:firstLine="567"/>
        <w:rPr>
          <w:sz w:val="28"/>
          <w:szCs w:val="28"/>
        </w:rPr>
      </w:pPr>
    </w:p>
    <w:p w:rsidR="00D87A73" w:rsidRPr="008C71A6" w:rsidRDefault="00D87A73" w:rsidP="00D87A73">
      <w:pPr>
        <w:ind w:firstLine="567"/>
        <w:rPr>
          <w:sz w:val="28"/>
          <w:szCs w:val="28"/>
        </w:rPr>
      </w:pPr>
      <w:r w:rsidRPr="008C71A6">
        <w:rPr>
          <w:sz w:val="28"/>
          <w:szCs w:val="28"/>
        </w:rPr>
        <w:t>Прошу Вас дать разрешение на раздельное проживание от моего опекуна (попечителя) (</w:t>
      </w:r>
      <w:r w:rsidR="003959CF">
        <w:rPr>
          <w:sz w:val="28"/>
          <w:szCs w:val="28"/>
        </w:rPr>
        <w:t>подопечного</w:t>
      </w:r>
      <w:r w:rsidRPr="008C71A6">
        <w:rPr>
          <w:sz w:val="28"/>
          <w:szCs w:val="28"/>
        </w:rPr>
        <w:t>)__________________________________</w:t>
      </w:r>
      <w:r w:rsidR="003959CF">
        <w:rPr>
          <w:sz w:val="28"/>
          <w:szCs w:val="28"/>
        </w:rPr>
        <w:t>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________________ года рождения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В связи с _______________________________________________________________________</w:t>
      </w:r>
      <w:r w:rsidR="003959CF">
        <w:rPr>
          <w:sz w:val="28"/>
          <w:szCs w:val="28"/>
        </w:rPr>
        <w:t>_____________________________________________________________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К заявлению прилагаются следующие документы: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1. 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2. 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3. 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</w:p>
    <w:p w:rsidR="00D87A73" w:rsidRPr="008C71A6" w:rsidRDefault="00D87A73" w:rsidP="00D87A73">
      <w:pPr>
        <w:ind w:firstLine="567"/>
        <w:jc w:val="both"/>
        <w:rPr>
          <w:sz w:val="28"/>
          <w:szCs w:val="28"/>
        </w:rPr>
      </w:pPr>
      <w:r w:rsidRPr="008C71A6">
        <w:rPr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D87A73" w:rsidRPr="008C71A6" w:rsidRDefault="00D87A73" w:rsidP="00D87A73">
      <w:pPr>
        <w:rPr>
          <w:sz w:val="28"/>
          <w:szCs w:val="28"/>
        </w:rPr>
      </w:pP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«____» _________</w:t>
      </w:r>
      <w:r>
        <w:rPr>
          <w:sz w:val="28"/>
          <w:szCs w:val="28"/>
        </w:rPr>
        <w:t>___ 20___ г. _________________</w:t>
      </w:r>
      <w:r w:rsidRPr="008C71A6">
        <w:rPr>
          <w:sz w:val="28"/>
          <w:szCs w:val="28"/>
        </w:rPr>
        <w:t>___________________________________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87A73" w:rsidRPr="008C71A6" w:rsidTr="00D87A73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87A73" w:rsidRPr="008C71A6" w:rsidRDefault="00D87A73" w:rsidP="00D87A73">
            <w:pPr>
              <w:pStyle w:val="un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spacing w:val="1"/>
                <w:sz w:val="28"/>
                <w:szCs w:val="28"/>
              </w:rPr>
            </w:pPr>
            <w:r w:rsidRPr="008C71A6">
              <w:rPr>
                <w:spacing w:val="1"/>
                <w:sz w:val="28"/>
                <w:szCs w:val="28"/>
              </w:rPr>
              <w:t xml:space="preserve">          </w:t>
            </w:r>
            <w:r w:rsidR="003959CF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Pr="008C71A6">
              <w:rPr>
                <w:spacing w:val="1"/>
                <w:sz w:val="28"/>
                <w:szCs w:val="28"/>
              </w:rPr>
              <w:t>(подпись)                                         (расшифровка)</w:t>
            </w:r>
          </w:p>
          <w:p w:rsidR="00D87A73" w:rsidRPr="008C71A6" w:rsidRDefault="00D87A73" w:rsidP="00D87A7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A73" w:rsidRPr="008C71A6" w:rsidRDefault="00D87A73" w:rsidP="00D87A7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Pr="008C71A6" w:rsidRDefault="00D87A73" w:rsidP="00D87A73">
            <w:pPr>
              <w:rPr>
                <w:sz w:val="28"/>
                <w:szCs w:val="28"/>
              </w:rPr>
            </w:pPr>
          </w:p>
          <w:p w:rsidR="00D87A73" w:rsidRDefault="00D87A73" w:rsidP="00D87A73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ind w:left="3969"/>
              <w:contextualSpacing/>
              <w:jc w:val="center"/>
              <w:textAlignment w:val="baseline"/>
              <w:rPr>
                <w:spacing w:val="1"/>
                <w:sz w:val="28"/>
                <w:szCs w:val="28"/>
              </w:rPr>
            </w:pPr>
          </w:p>
          <w:p w:rsidR="00D87A73" w:rsidRPr="008C71A6" w:rsidRDefault="00D87A73" w:rsidP="0031530A">
            <w:pPr>
              <w:pStyle w:val="formattext"/>
              <w:shd w:val="clear" w:color="auto" w:fill="FFFFFF"/>
              <w:spacing w:before="0" w:beforeAutospacing="0" w:after="0" w:afterAutospacing="0" w:line="240" w:lineRule="exact"/>
              <w:ind w:left="3969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D87A73" w:rsidRPr="008C71A6" w:rsidRDefault="00D87A73" w:rsidP="0031530A">
      <w:pPr>
        <w:rPr>
          <w:rStyle w:val="affc"/>
          <w:bCs/>
          <w:sz w:val="28"/>
          <w:szCs w:val="28"/>
        </w:rPr>
      </w:pPr>
    </w:p>
    <w:p w:rsidR="00D87A73" w:rsidRDefault="00D87A73" w:rsidP="00D87A73">
      <w:pPr>
        <w:ind w:left="3969"/>
        <w:jc w:val="both"/>
        <w:rPr>
          <w:rStyle w:val="affc"/>
          <w:bCs/>
          <w:sz w:val="28"/>
          <w:szCs w:val="28"/>
        </w:rPr>
      </w:pPr>
    </w:p>
    <w:p w:rsidR="00D87A73" w:rsidRDefault="00D87A73" w:rsidP="00306460">
      <w:pPr>
        <w:pStyle w:val="1"/>
        <w:numPr>
          <w:ilvl w:val="0"/>
          <w:numId w:val="0"/>
        </w:numPr>
        <w:ind w:left="540"/>
        <w:rPr>
          <w:szCs w:val="28"/>
        </w:rPr>
      </w:pPr>
    </w:p>
    <w:p w:rsidR="00306460" w:rsidRDefault="00306460" w:rsidP="00306460">
      <w:pPr>
        <w:pStyle w:val="1"/>
        <w:numPr>
          <w:ilvl w:val="0"/>
          <w:numId w:val="0"/>
        </w:numPr>
        <w:ind w:firstLine="540"/>
        <w:rPr>
          <w:szCs w:val="28"/>
        </w:rPr>
      </w:pPr>
      <w:r>
        <w:rPr>
          <w:szCs w:val="28"/>
        </w:rPr>
        <w:t xml:space="preserve">                                       </w:t>
      </w:r>
    </w:p>
    <w:p w:rsidR="00D87A73" w:rsidRPr="008C71A6" w:rsidRDefault="00D87A73" w:rsidP="00B34D57">
      <w:pPr>
        <w:pStyle w:val="1"/>
        <w:numPr>
          <w:ilvl w:val="0"/>
          <w:numId w:val="0"/>
        </w:numPr>
        <w:ind w:firstLine="540"/>
        <w:jc w:val="center"/>
        <w:rPr>
          <w:szCs w:val="28"/>
        </w:rPr>
      </w:pPr>
      <w:r w:rsidRPr="008C71A6">
        <w:rPr>
          <w:szCs w:val="28"/>
        </w:rPr>
        <w:t xml:space="preserve">Заключение </w:t>
      </w:r>
      <w:r w:rsidRPr="008C71A6">
        <w:rPr>
          <w:szCs w:val="28"/>
        </w:rPr>
        <w:br/>
        <w:t>органа опеки и попечительства, выданное по месту жительства гражданина, о возможности/невозможности на раздельное проживание опекуна (попечителя) и его несовершеннолетнего подопечного</w:t>
      </w:r>
    </w:p>
    <w:p w:rsidR="00D87A73" w:rsidRPr="008C71A6" w:rsidRDefault="00D87A73" w:rsidP="00D87A73">
      <w:pPr>
        <w:rPr>
          <w:sz w:val="28"/>
          <w:szCs w:val="28"/>
        </w:rPr>
      </w:pP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Ф.И.О. опекуна (попечителя) (полностью)____________</w:t>
      </w:r>
      <w:r>
        <w:rPr>
          <w:sz w:val="28"/>
          <w:szCs w:val="28"/>
        </w:rPr>
        <w:t>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________________________________________________________________________________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lastRenderedPageBreak/>
        <w:t>Дата рождения: 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Адрес (место жительства, индекс) 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________________________________________________________________________________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Ф.И.О. подопечного (полностью) ___________________________________________________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________________________________________________________________________________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Дата рождения: 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Адрес (место жительства, индекс) 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________________________________________________________________________________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Причина раздельного проживания 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________________________________________________________________________________</w:t>
      </w:r>
    </w:p>
    <w:p w:rsidR="00D87A73" w:rsidRPr="008C71A6" w:rsidRDefault="00D87A73" w:rsidP="00D87A73">
      <w:pPr>
        <w:jc w:val="both"/>
        <w:rPr>
          <w:sz w:val="28"/>
          <w:szCs w:val="28"/>
        </w:rPr>
      </w:pPr>
      <w:r w:rsidRPr="008C71A6">
        <w:rPr>
          <w:sz w:val="28"/>
          <w:szCs w:val="28"/>
        </w:rPr>
        <w:t>Условия проживания подопечного (краткое описание, удовлетворительные/ неудовлетворительные) ___________________________________________________________</w:t>
      </w:r>
    </w:p>
    <w:p w:rsidR="00D87A73" w:rsidRPr="008C71A6" w:rsidRDefault="00D87A73" w:rsidP="00D87A73">
      <w:pPr>
        <w:jc w:val="both"/>
        <w:rPr>
          <w:sz w:val="28"/>
          <w:szCs w:val="28"/>
        </w:rPr>
      </w:pPr>
      <w:r w:rsidRPr="008C71A6">
        <w:rPr>
          <w:sz w:val="28"/>
          <w:szCs w:val="28"/>
        </w:rPr>
        <w:t>________________________________________________________________________________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Заключение о возможности/невозможности раздельного проживания ____________________</w:t>
      </w:r>
    </w:p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>________________________________________________________________________________</w:t>
      </w:r>
    </w:p>
    <w:p w:rsidR="00D87A73" w:rsidRPr="008C71A6" w:rsidRDefault="00D87A73" w:rsidP="00D87A73">
      <w:pPr>
        <w:pStyle w:val="affe"/>
        <w:jc w:val="center"/>
        <w:rPr>
          <w:rFonts w:ascii="Times New Roman" w:hAnsi="Times New Roman" w:cs="Times New Roman"/>
          <w:sz w:val="28"/>
          <w:szCs w:val="28"/>
        </w:rPr>
      </w:pPr>
      <w:r w:rsidRPr="008C71A6">
        <w:rPr>
          <w:rFonts w:ascii="Times New Roman" w:hAnsi="Times New Roman" w:cs="Times New Roman"/>
          <w:sz w:val="28"/>
          <w:szCs w:val="28"/>
        </w:rPr>
        <w:t>(Ф.И.О. заявителя (ей))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040"/>
      </w:tblGrid>
      <w:tr w:rsidR="00D87A73" w:rsidRPr="008C71A6" w:rsidTr="00D87A7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87A73" w:rsidRPr="008C71A6" w:rsidRDefault="00D87A73" w:rsidP="00D87A7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D87A73" w:rsidRPr="008C71A6" w:rsidRDefault="00D87A73" w:rsidP="00D87A73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(должность, Ф.И.О.)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87A73" w:rsidRPr="008C71A6" w:rsidRDefault="00D87A73" w:rsidP="00D87A7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D87A73" w:rsidRPr="008C71A6" w:rsidRDefault="00D87A73" w:rsidP="00D87A73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1A6">
              <w:rPr>
                <w:rFonts w:ascii="Times New Roman" w:hAnsi="Times New Roman" w:cs="Times New Roman"/>
                <w:sz w:val="28"/>
                <w:szCs w:val="28"/>
              </w:rPr>
              <w:t>(дата, подпись)</w:t>
            </w:r>
          </w:p>
        </w:tc>
      </w:tr>
    </w:tbl>
    <w:p w:rsidR="00D87A73" w:rsidRPr="008C71A6" w:rsidRDefault="00D87A73" w:rsidP="00D87A73">
      <w:pPr>
        <w:rPr>
          <w:sz w:val="28"/>
          <w:szCs w:val="28"/>
        </w:rPr>
      </w:pPr>
      <w:r w:rsidRPr="008C71A6">
        <w:rPr>
          <w:sz w:val="28"/>
          <w:szCs w:val="28"/>
        </w:rPr>
        <w:t xml:space="preserve">М.П. </w:t>
      </w:r>
    </w:p>
    <w:p w:rsidR="00D87A73" w:rsidRPr="008C71A6" w:rsidRDefault="00D87A73" w:rsidP="00D87A73">
      <w:pPr>
        <w:rPr>
          <w:sz w:val="28"/>
          <w:szCs w:val="28"/>
        </w:rPr>
      </w:pPr>
    </w:p>
    <w:p w:rsidR="00D87A73" w:rsidRDefault="00D87A73" w:rsidP="00CB0347">
      <w:pPr>
        <w:spacing w:line="240" w:lineRule="exact"/>
        <w:ind w:right="-852"/>
        <w:rPr>
          <w:sz w:val="28"/>
          <w:szCs w:val="28"/>
        </w:rPr>
      </w:pPr>
    </w:p>
    <w:p w:rsidR="00CB0347" w:rsidRDefault="00CB0347" w:rsidP="00CB0347">
      <w:pPr>
        <w:spacing w:line="240" w:lineRule="exact"/>
        <w:ind w:right="-852"/>
        <w:rPr>
          <w:sz w:val="28"/>
          <w:szCs w:val="28"/>
        </w:rPr>
      </w:pPr>
    </w:p>
    <w:p w:rsidR="00CB0347" w:rsidRDefault="00CB0347" w:rsidP="00CB0347">
      <w:pPr>
        <w:spacing w:line="240" w:lineRule="exact"/>
        <w:ind w:right="-852"/>
        <w:rPr>
          <w:sz w:val="28"/>
          <w:szCs w:val="28"/>
        </w:rPr>
      </w:pPr>
    </w:p>
    <w:p w:rsidR="00CB0347" w:rsidRDefault="00CB0347" w:rsidP="00CB0347">
      <w:pPr>
        <w:spacing w:line="240" w:lineRule="exact"/>
        <w:ind w:right="-852"/>
        <w:rPr>
          <w:sz w:val="28"/>
          <w:szCs w:val="28"/>
        </w:rPr>
      </w:pPr>
    </w:p>
    <w:p w:rsidR="00CB0347" w:rsidRDefault="00CB0347" w:rsidP="00CB0347">
      <w:pPr>
        <w:spacing w:line="240" w:lineRule="exact"/>
        <w:ind w:right="-852"/>
        <w:rPr>
          <w:sz w:val="28"/>
          <w:szCs w:val="28"/>
        </w:rPr>
      </w:pPr>
    </w:p>
    <w:p w:rsidR="00CB0347" w:rsidRDefault="00CB0347" w:rsidP="00CB0347">
      <w:pPr>
        <w:spacing w:line="240" w:lineRule="exact"/>
        <w:ind w:right="-852"/>
        <w:rPr>
          <w:sz w:val="28"/>
          <w:szCs w:val="28"/>
        </w:rPr>
      </w:pPr>
    </w:p>
    <w:p w:rsidR="00CB0347" w:rsidRDefault="00CB0347" w:rsidP="00CB0347">
      <w:pPr>
        <w:spacing w:line="240" w:lineRule="exact"/>
        <w:ind w:right="-852"/>
        <w:rPr>
          <w:sz w:val="28"/>
          <w:szCs w:val="28"/>
        </w:rPr>
      </w:pPr>
    </w:p>
    <w:p w:rsidR="00CB0347" w:rsidRDefault="00CB0347" w:rsidP="00CB0347">
      <w:pPr>
        <w:spacing w:line="240" w:lineRule="exact"/>
        <w:ind w:right="-852"/>
        <w:rPr>
          <w:sz w:val="28"/>
          <w:szCs w:val="28"/>
        </w:rPr>
      </w:pPr>
    </w:p>
    <w:p w:rsidR="00CB0347" w:rsidRDefault="00CB0347" w:rsidP="00CB0347">
      <w:pPr>
        <w:spacing w:line="240" w:lineRule="exact"/>
        <w:ind w:right="-852"/>
        <w:rPr>
          <w:sz w:val="28"/>
          <w:szCs w:val="28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B0347" w:rsidRDefault="00CB0347" w:rsidP="00281D69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6F2D4B" w:rsidRPr="00E56FEE" w:rsidRDefault="006F2D4B" w:rsidP="00D87A73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sectPr w:rsidR="006F2D4B" w:rsidRPr="00E56FEE" w:rsidSect="0031530A">
      <w:headerReference w:type="even" r:id="rId8"/>
      <w:headerReference w:type="default" r:id="rId9"/>
      <w:footerReference w:type="even" r:id="rId10"/>
      <w:pgSz w:w="11906" w:h="16838" w:code="9"/>
      <w:pgMar w:top="1135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25" w:rsidRDefault="00882B25">
      <w:r>
        <w:separator/>
      </w:r>
    </w:p>
  </w:endnote>
  <w:endnote w:type="continuationSeparator" w:id="0">
    <w:p w:rsidR="00882B25" w:rsidRDefault="008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1EFF" w:usb1="5200F5FF" w:usb2="00042021" w:usb3="00000000" w:csb0="000001BF" w:csb1="00000000"/>
  </w:font>
  <w:font w:name="Lohit Hindi">
    <w:altName w:val="Arial Unicode MS"/>
    <w:charset w:val="01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Arial Unicode MS"/>
    <w:charset w:val="80"/>
    <w:family w:val="roman"/>
    <w:pitch w:val="variable"/>
  </w:font>
  <w:font w:name="OpenSymbol">
    <w:altName w:val="Calibri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11A" w:rsidRDefault="00DA711A" w:rsidP="008770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711A" w:rsidRDefault="00DA71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25" w:rsidRDefault="00882B25">
      <w:r>
        <w:separator/>
      </w:r>
    </w:p>
  </w:footnote>
  <w:footnote w:type="continuationSeparator" w:id="0">
    <w:p w:rsidR="00882B25" w:rsidRDefault="0088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11A" w:rsidRDefault="00DA711A" w:rsidP="004A106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711A" w:rsidRDefault="00DA711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11A" w:rsidRDefault="00DA71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1559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bullet"/>
      <w:lvlText w:val="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8"/>
    <w:lvl w:ilvl="0">
      <w:start w:val="1"/>
      <w:numFmt w:val="bullet"/>
      <w:lvlText w:val=""/>
      <w:lvlJc w:val="left"/>
      <w:pPr>
        <w:tabs>
          <w:tab w:val="num" w:pos="0"/>
        </w:tabs>
        <w:ind w:left="1485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30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2" w15:restartNumberingAfterBreak="0">
    <w:nsid w:val="00000021"/>
    <w:multiLevelType w:val="multilevel"/>
    <w:tmpl w:val="00000021"/>
    <w:lvl w:ilvl="0">
      <w:start w:val="1"/>
      <w:numFmt w:val="decimal"/>
      <w:pStyle w:val="1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28C496F"/>
    <w:multiLevelType w:val="hybridMultilevel"/>
    <w:tmpl w:val="F1748BD4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1CD13EA5"/>
    <w:multiLevelType w:val="hybridMultilevel"/>
    <w:tmpl w:val="0A745BFC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DD65C54"/>
    <w:multiLevelType w:val="hybridMultilevel"/>
    <w:tmpl w:val="F1DAEBCC"/>
    <w:lvl w:ilvl="0" w:tplc="9BB84DFA">
      <w:start w:val="1"/>
      <w:numFmt w:val="bullet"/>
      <w:lvlText w:val=""/>
      <w:lvlJc w:val="left"/>
      <w:pPr>
        <w:tabs>
          <w:tab w:val="num" w:pos="1185"/>
        </w:tabs>
        <w:ind w:left="118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215E5C88"/>
    <w:multiLevelType w:val="hybridMultilevel"/>
    <w:tmpl w:val="435EFA24"/>
    <w:lvl w:ilvl="0" w:tplc="ADDE9A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F3E202C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987E49"/>
    <w:multiLevelType w:val="hybridMultilevel"/>
    <w:tmpl w:val="030657CE"/>
    <w:lvl w:ilvl="0" w:tplc="ADDE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A07C9"/>
    <w:multiLevelType w:val="hybridMultilevel"/>
    <w:tmpl w:val="D76ABE3E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502018B7"/>
    <w:multiLevelType w:val="multilevel"/>
    <w:tmpl w:val="A17CA936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7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5AAF25D6"/>
    <w:multiLevelType w:val="hybridMultilevel"/>
    <w:tmpl w:val="5D482B3E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5C4C1987"/>
    <w:multiLevelType w:val="hybridMultilevel"/>
    <w:tmpl w:val="AF642EE6"/>
    <w:lvl w:ilvl="0" w:tplc="88AEFB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0544888"/>
    <w:multiLevelType w:val="hybridMultilevel"/>
    <w:tmpl w:val="B98820D8"/>
    <w:lvl w:ilvl="0" w:tplc="ADDE9A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8653817"/>
    <w:multiLevelType w:val="hybridMultilevel"/>
    <w:tmpl w:val="2592DBF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6C3152A8"/>
    <w:multiLevelType w:val="multilevel"/>
    <w:tmpl w:val="5FCCAED4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7054F65"/>
    <w:multiLevelType w:val="hybridMultilevel"/>
    <w:tmpl w:val="5672A63A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3"/>
  </w:num>
  <w:num w:numId="4">
    <w:abstractNumId w:val="14"/>
  </w:num>
  <w:num w:numId="5">
    <w:abstractNumId w:val="2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28"/>
  </w:num>
  <w:num w:numId="19">
    <w:abstractNumId w:val="20"/>
  </w:num>
  <w:num w:numId="20">
    <w:abstractNumId w:val="25"/>
  </w:num>
  <w:num w:numId="21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3"/>
    </w:lvlOverride>
  </w:num>
  <w:num w:numId="23">
    <w:abstractNumId w:val="5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2"/>
    <w:lvlOverride w:ilvl="0">
      <w:startOverride w:val="2"/>
    </w:lvlOverride>
  </w:num>
  <w:num w:numId="2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</w:num>
  <w:num w:numId="28">
    <w:abstractNumId w:val="5"/>
    <w:lvlOverride w:ilvl="0">
      <w:startOverride w:val="6"/>
    </w:lvlOverride>
  </w:num>
  <w:num w:numId="29">
    <w:abstractNumId w:val="23"/>
  </w:num>
  <w:num w:numId="30">
    <w:abstractNumId w:val="15"/>
  </w:num>
  <w:num w:numId="31">
    <w:abstractNumId w:val="21"/>
  </w:num>
  <w:num w:numId="32">
    <w:abstractNumId w:val="30"/>
  </w:num>
  <w:num w:numId="33">
    <w:abstractNumId w:val="24"/>
  </w:num>
  <w:num w:numId="34">
    <w:abstractNumId w:val="27"/>
  </w:num>
  <w:num w:numId="35">
    <w:abstractNumId w:val="16"/>
  </w:num>
  <w:num w:numId="36">
    <w:abstractNumId w:val="18"/>
  </w:num>
  <w:num w:numId="37">
    <w:abstractNumId w:val="17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20"/>
    <w:rsid w:val="0000037F"/>
    <w:rsid w:val="00001193"/>
    <w:rsid w:val="00003D15"/>
    <w:rsid w:val="00006318"/>
    <w:rsid w:val="00010DE5"/>
    <w:rsid w:val="00011853"/>
    <w:rsid w:val="000147E3"/>
    <w:rsid w:val="00014C9B"/>
    <w:rsid w:val="00023366"/>
    <w:rsid w:val="000256A5"/>
    <w:rsid w:val="000262F4"/>
    <w:rsid w:val="000325CD"/>
    <w:rsid w:val="00034F2E"/>
    <w:rsid w:val="0005023C"/>
    <w:rsid w:val="000524D6"/>
    <w:rsid w:val="0005321A"/>
    <w:rsid w:val="00053550"/>
    <w:rsid w:val="0005571A"/>
    <w:rsid w:val="00057061"/>
    <w:rsid w:val="0006017B"/>
    <w:rsid w:val="00061CC5"/>
    <w:rsid w:val="00065856"/>
    <w:rsid w:val="00066E48"/>
    <w:rsid w:val="0006768A"/>
    <w:rsid w:val="00071641"/>
    <w:rsid w:val="00073DB2"/>
    <w:rsid w:val="00084CF9"/>
    <w:rsid w:val="00086056"/>
    <w:rsid w:val="00087B3B"/>
    <w:rsid w:val="00090AAD"/>
    <w:rsid w:val="00090B34"/>
    <w:rsid w:val="000924B9"/>
    <w:rsid w:val="00093D6F"/>
    <w:rsid w:val="00094A44"/>
    <w:rsid w:val="000A09F6"/>
    <w:rsid w:val="000A0BD8"/>
    <w:rsid w:val="000A33C7"/>
    <w:rsid w:val="000A3B5C"/>
    <w:rsid w:val="000A6255"/>
    <w:rsid w:val="000A662A"/>
    <w:rsid w:val="000B1470"/>
    <w:rsid w:val="000B177E"/>
    <w:rsid w:val="000B6BBF"/>
    <w:rsid w:val="000B6D45"/>
    <w:rsid w:val="000C4146"/>
    <w:rsid w:val="000C5239"/>
    <w:rsid w:val="000C61E6"/>
    <w:rsid w:val="000C6CFF"/>
    <w:rsid w:val="000C7248"/>
    <w:rsid w:val="000D046D"/>
    <w:rsid w:val="000D1620"/>
    <w:rsid w:val="000D49B6"/>
    <w:rsid w:val="000D49C6"/>
    <w:rsid w:val="000D4A1E"/>
    <w:rsid w:val="000E0646"/>
    <w:rsid w:val="000E0AE0"/>
    <w:rsid w:val="000E0F1B"/>
    <w:rsid w:val="000E155A"/>
    <w:rsid w:val="000E2D62"/>
    <w:rsid w:val="000E5CB2"/>
    <w:rsid w:val="000E5F51"/>
    <w:rsid w:val="000E6564"/>
    <w:rsid w:val="000E77FC"/>
    <w:rsid w:val="000F554D"/>
    <w:rsid w:val="000F5A19"/>
    <w:rsid w:val="000F6C78"/>
    <w:rsid w:val="000F7311"/>
    <w:rsid w:val="00100FA6"/>
    <w:rsid w:val="001022B8"/>
    <w:rsid w:val="001033D5"/>
    <w:rsid w:val="001054E8"/>
    <w:rsid w:val="00106CE6"/>
    <w:rsid w:val="00111AEB"/>
    <w:rsid w:val="0011207A"/>
    <w:rsid w:val="0011298B"/>
    <w:rsid w:val="001135F1"/>
    <w:rsid w:val="001142F7"/>
    <w:rsid w:val="00116647"/>
    <w:rsid w:val="00116FD5"/>
    <w:rsid w:val="00117A8E"/>
    <w:rsid w:val="00123B39"/>
    <w:rsid w:val="00123E0C"/>
    <w:rsid w:val="00125105"/>
    <w:rsid w:val="00127498"/>
    <w:rsid w:val="0012771E"/>
    <w:rsid w:val="00130729"/>
    <w:rsid w:val="001341AE"/>
    <w:rsid w:val="001349E2"/>
    <w:rsid w:val="00137F8E"/>
    <w:rsid w:val="0014076C"/>
    <w:rsid w:val="001458AA"/>
    <w:rsid w:val="00146907"/>
    <w:rsid w:val="00151FD5"/>
    <w:rsid w:val="00155C8D"/>
    <w:rsid w:val="001573D7"/>
    <w:rsid w:val="001606EF"/>
    <w:rsid w:val="00162BEA"/>
    <w:rsid w:val="00162DB0"/>
    <w:rsid w:val="001664A8"/>
    <w:rsid w:val="00166681"/>
    <w:rsid w:val="00172260"/>
    <w:rsid w:val="0017285E"/>
    <w:rsid w:val="001729F5"/>
    <w:rsid w:val="00192869"/>
    <w:rsid w:val="00192E96"/>
    <w:rsid w:val="00193804"/>
    <w:rsid w:val="00195E56"/>
    <w:rsid w:val="001A07EB"/>
    <w:rsid w:val="001A0D87"/>
    <w:rsid w:val="001A12F1"/>
    <w:rsid w:val="001A1AE7"/>
    <w:rsid w:val="001A396C"/>
    <w:rsid w:val="001A44B2"/>
    <w:rsid w:val="001A45F3"/>
    <w:rsid w:val="001B2767"/>
    <w:rsid w:val="001B411A"/>
    <w:rsid w:val="001B59F2"/>
    <w:rsid w:val="001B6015"/>
    <w:rsid w:val="001B6249"/>
    <w:rsid w:val="001B7BA0"/>
    <w:rsid w:val="001C085F"/>
    <w:rsid w:val="001C0A50"/>
    <w:rsid w:val="001C4E86"/>
    <w:rsid w:val="001C5E24"/>
    <w:rsid w:val="001D00E6"/>
    <w:rsid w:val="001D2559"/>
    <w:rsid w:val="001D64CE"/>
    <w:rsid w:val="001D6565"/>
    <w:rsid w:val="001D7410"/>
    <w:rsid w:val="001E07D1"/>
    <w:rsid w:val="001E6EEF"/>
    <w:rsid w:val="001F438E"/>
    <w:rsid w:val="001F5A3A"/>
    <w:rsid w:val="001F70A7"/>
    <w:rsid w:val="00200068"/>
    <w:rsid w:val="00200D72"/>
    <w:rsid w:val="00203C22"/>
    <w:rsid w:val="00203F0A"/>
    <w:rsid w:val="00207785"/>
    <w:rsid w:val="0021275B"/>
    <w:rsid w:val="00213578"/>
    <w:rsid w:val="00214852"/>
    <w:rsid w:val="00215B31"/>
    <w:rsid w:val="00217214"/>
    <w:rsid w:val="00222DF7"/>
    <w:rsid w:val="0022611A"/>
    <w:rsid w:val="00227E2B"/>
    <w:rsid w:val="0023057B"/>
    <w:rsid w:val="002378F7"/>
    <w:rsid w:val="00240BA1"/>
    <w:rsid w:val="0024102C"/>
    <w:rsid w:val="0024150A"/>
    <w:rsid w:val="00241C9F"/>
    <w:rsid w:val="00241DA0"/>
    <w:rsid w:val="00245332"/>
    <w:rsid w:val="00250D8C"/>
    <w:rsid w:val="00251E81"/>
    <w:rsid w:val="00252C55"/>
    <w:rsid w:val="0025338F"/>
    <w:rsid w:val="00255BC7"/>
    <w:rsid w:val="00256961"/>
    <w:rsid w:val="0025751A"/>
    <w:rsid w:val="00261587"/>
    <w:rsid w:val="00262C95"/>
    <w:rsid w:val="00270F13"/>
    <w:rsid w:val="00272102"/>
    <w:rsid w:val="00273963"/>
    <w:rsid w:val="00276841"/>
    <w:rsid w:val="00276DA0"/>
    <w:rsid w:val="00281D69"/>
    <w:rsid w:val="002828BA"/>
    <w:rsid w:val="00283649"/>
    <w:rsid w:val="00290A37"/>
    <w:rsid w:val="00293D68"/>
    <w:rsid w:val="0029418F"/>
    <w:rsid w:val="00294C20"/>
    <w:rsid w:val="002966B0"/>
    <w:rsid w:val="002A331A"/>
    <w:rsid w:val="002A3741"/>
    <w:rsid w:val="002A5880"/>
    <w:rsid w:val="002A6DBE"/>
    <w:rsid w:val="002B034D"/>
    <w:rsid w:val="002B09D4"/>
    <w:rsid w:val="002B10AC"/>
    <w:rsid w:val="002B6A31"/>
    <w:rsid w:val="002B74E8"/>
    <w:rsid w:val="002B7EA5"/>
    <w:rsid w:val="002C1129"/>
    <w:rsid w:val="002C1CE2"/>
    <w:rsid w:val="002C3EC3"/>
    <w:rsid w:val="002C4011"/>
    <w:rsid w:val="002C79F7"/>
    <w:rsid w:val="002D5236"/>
    <w:rsid w:val="002D638C"/>
    <w:rsid w:val="002E0CFB"/>
    <w:rsid w:val="002E35CB"/>
    <w:rsid w:val="002E4F52"/>
    <w:rsid w:val="002E5958"/>
    <w:rsid w:val="002E6DA9"/>
    <w:rsid w:val="002F5D88"/>
    <w:rsid w:val="00306460"/>
    <w:rsid w:val="00306568"/>
    <w:rsid w:val="00310FEB"/>
    <w:rsid w:val="003116F8"/>
    <w:rsid w:val="0031530A"/>
    <w:rsid w:val="00315F63"/>
    <w:rsid w:val="00316AA6"/>
    <w:rsid w:val="00321205"/>
    <w:rsid w:val="0032392F"/>
    <w:rsid w:val="0032583D"/>
    <w:rsid w:val="00327F3B"/>
    <w:rsid w:val="003318EF"/>
    <w:rsid w:val="00337071"/>
    <w:rsid w:val="003370F7"/>
    <w:rsid w:val="00342298"/>
    <w:rsid w:val="00342997"/>
    <w:rsid w:val="0034382E"/>
    <w:rsid w:val="003439C0"/>
    <w:rsid w:val="003439CE"/>
    <w:rsid w:val="003441B8"/>
    <w:rsid w:val="00344E46"/>
    <w:rsid w:val="003500D1"/>
    <w:rsid w:val="00353F25"/>
    <w:rsid w:val="003572A9"/>
    <w:rsid w:val="00361361"/>
    <w:rsid w:val="00362532"/>
    <w:rsid w:val="003639F8"/>
    <w:rsid w:val="003657E6"/>
    <w:rsid w:val="00366DC2"/>
    <w:rsid w:val="003676DD"/>
    <w:rsid w:val="00367A00"/>
    <w:rsid w:val="00372099"/>
    <w:rsid w:val="0037333F"/>
    <w:rsid w:val="00374D1E"/>
    <w:rsid w:val="00375199"/>
    <w:rsid w:val="003763AE"/>
    <w:rsid w:val="00376F17"/>
    <w:rsid w:val="00377205"/>
    <w:rsid w:val="003802C0"/>
    <w:rsid w:val="003802CF"/>
    <w:rsid w:val="003802FC"/>
    <w:rsid w:val="00380A16"/>
    <w:rsid w:val="003824DC"/>
    <w:rsid w:val="00387010"/>
    <w:rsid w:val="003908D6"/>
    <w:rsid w:val="00391F07"/>
    <w:rsid w:val="003959CF"/>
    <w:rsid w:val="003A182D"/>
    <w:rsid w:val="003A1830"/>
    <w:rsid w:val="003A183A"/>
    <w:rsid w:val="003A5180"/>
    <w:rsid w:val="003A5692"/>
    <w:rsid w:val="003A64CC"/>
    <w:rsid w:val="003A6884"/>
    <w:rsid w:val="003B149F"/>
    <w:rsid w:val="003B230E"/>
    <w:rsid w:val="003B27DE"/>
    <w:rsid w:val="003B415B"/>
    <w:rsid w:val="003B49AD"/>
    <w:rsid w:val="003B6430"/>
    <w:rsid w:val="003C3019"/>
    <w:rsid w:val="003C341E"/>
    <w:rsid w:val="003C3557"/>
    <w:rsid w:val="003C3A20"/>
    <w:rsid w:val="003C5EC1"/>
    <w:rsid w:val="003C5FE1"/>
    <w:rsid w:val="003C618F"/>
    <w:rsid w:val="003D153F"/>
    <w:rsid w:val="003D3EAB"/>
    <w:rsid w:val="003D57C7"/>
    <w:rsid w:val="003E034A"/>
    <w:rsid w:val="003E0EE7"/>
    <w:rsid w:val="003E4D29"/>
    <w:rsid w:val="003E685F"/>
    <w:rsid w:val="003F0166"/>
    <w:rsid w:val="003F2DE0"/>
    <w:rsid w:val="003F5B4D"/>
    <w:rsid w:val="003F699F"/>
    <w:rsid w:val="004015B4"/>
    <w:rsid w:val="004017A3"/>
    <w:rsid w:val="00403121"/>
    <w:rsid w:val="00403B15"/>
    <w:rsid w:val="00403C23"/>
    <w:rsid w:val="00404C5B"/>
    <w:rsid w:val="00404D48"/>
    <w:rsid w:val="00404E8C"/>
    <w:rsid w:val="004055CA"/>
    <w:rsid w:val="00411562"/>
    <w:rsid w:val="00411B48"/>
    <w:rsid w:val="00417C1E"/>
    <w:rsid w:val="00422044"/>
    <w:rsid w:val="00422675"/>
    <w:rsid w:val="00425CAC"/>
    <w:rsid w:val="00432FC1"/>
    <w:rsid w:val="004355B0"/>
    <w:rsid w:val="0043567A"/>
    <w:rsid w:val="004439D0"/>
    <w:rsid w:val="00444D41"/>
    <w:rsid w:val="004455D1"/>
    <w:rsid w:val="00445B8A"/>
    <w:rsid w:val="0044629F"/>
    <w:rsid w:val="004505A3"/>
    <w:rsid w:val="00452371"/>
    <w:rsid w:val="00454451"/>
    <w:rsid w:val="00454F89"/>
    <w:rsid w:val="004663D5"/>
    <w:rsid w:val="00467C1E"/>
    <w:rsid w:val="00470BF4"/>
    <w:rsid w:val="00475F05"/>
    <w:rsid w:val="00482BA0"/>
    <w:rsid w:val="00483425"/>
    <w:rsid w:val="004903DF"/>
    <w:rsid w:val="00495351"/>
    <w:rsid w:val="004A106C"/>
    <w:rsid w:val="004A1366"/>
    <w:rsid w:val="004B0DDD"/>
    <w:rsid w:val="004B1265"/>
    <w:rsid w:val="004B2052"/>
    <w:rsid w:val="004B2450"/>
    <w:rsid w:val="004B25B5"/>
    <w:rsid w:val="004B53F1"/>
    <w:rsid w:val="004B7DFC"/>
    <w:rsid w:val="004C202C"/>
    <w:rsid w:val="004C4980"/>
    <w:rsid w:val="004C5BD5"/>
    <w:rsid w:val="004C77A3"/>
    <w:rsid w:val="004C7ACD"/>
    <w:rsid w:val="004D11A5"/>
    <w:rsid w:val="004D398C"/>
    <w:rsid w:val="004D3FA1"/>
    <w:rsid w:val="004D5CD8"/>
    <w:rsid w:val="004E2E6F"/>
    <w:rsid w:val="004E393C"/>
    <w:rsid w:val="004F02C2"/>
    <w:rsid w:val="004F0DF4"/>
    <w:rsid w:val="004F4FF2"/>
    <w:rsid w:val="005031AB"/>
    <w:rsid w:val="00503218"/>
    <w:rsid w:val="005041CE"/>
    <w:rsid w:val="00505462"/>
    <w:rsid w:val="00511CA6"/>
    <w:rsid w:val="00513A4C"/>
    <w:rsid w:val="005215EF"/>
    <w:rsid w:val="00521A3F"/>
    <w:rsid w:val="00527069"/>
    <w:rsid w:val="00530488"/>
    <w:rsid w:val="00531B48"/>
    <w:rsid w:val="0053257C"/>
    <w:rsid w:val="0053474B"/>
    <w:rsid w:val="00536661"/>
    <w:rsid w:val="0054140F"/>
    <w:rsid w:val="00544463"/>
    <w:rsid w:val="00551627"/>
    <w:rsid w:val="005527EF"/>
    <w:rsid w:val="005561B3"/>
    <w:rsid w:val="00556506"/>
    <w:rsid w:val="00556973"/>
    <w:rsid w:val="00557842"/>
    <w:rsid w:val="00560899"/>
    <w:rsid w:val="00561554"/>
    <w:rsid w:val="00564100"/>
    <w:rsid w:val="00564176"/>
    <w:rsid w:val="00564BB1"/>
    <w:rsid w:val="005658B3"/>
    <w:rsid w:val="005700FF"/>
    <w:rsid w:val="00572B28"/>
    <w:rsid w:val="00572D5B"/>
    <w:rsid w:val="00574B8A"/>
    <w:rsid w:val="00574C90"/>
    <w:rsid w:val="00576174"/>
    <w:rsid w:val="005772FF"/>
    <w:rsid w:val="00584EC6"/>
    <w:rsid w:val="005853D2"/>
    <w:rsid w:val="00587CF7"/>
    <w:rsid w:val="005937F4"/>
    <w:rsid w:val="005947CC"/>
    <w:rsid w:val="00595499"/>
    <w:rsid w:val="0059573A"/>
    <w:rsid w:val="005968D6"/>
    <w:rsid w:val="00597CB9"/>
    <w:rsid w:val="005A1AD1"/>
    <w:rsid w:val="005A5AA6"/>
    <w:rsid w:val="005A630B"/>
    <w:rsid w:val="005A6432"/>
    <w:rsid w:val="005A7725"/>
    <w:rsid w:val="005B1717"/>
    <w:rsid w:val="005B18CF"/>
    <w:rsid w:val="005B2533"/>
    <w:rsid w:val="005C0422"/>
    <w:rsid w:val="005C3402"/>
    <w:rsid w:val="005C3413"/>
    <w:rsid w:val="005C4122"/>
    <w:rsid w:val="005C7987"/>
    <w:rsid w:val="005D0EFA"/>
    <w:rsid w:val="005D293A"/>
    <w:rsid w:val="005D447E"/>
    <w:rsid w:val="005D544D"/>
    <w:rsid w:val="005D5478"/>
    <w:rsid w:val="005D7AAF"/>
    <w:rsid w:val="005E211E"/>
    <w:rsid w:val="005E2AAE"/>
    <w:rsid w:val="005E409A"/>
    <w:rsid w:val="005E5C4F"/>
    <w:rsid w:val="005E5D31"/>
    <w:rsid w:val="005E6491"/>
    <w:rsid w:val="005E73A2"/>
    <w:rsid w:val="005E7B64"/>
    <w:rsid w:val="005F0D32"/>
    <w:rsid w:val="005F1641"/>
    <w:rsid w:val="005F2090"/>
    <w:rsid w:val="00600026"/>
    <w:rsid w:val="00603C7A"/>
    <w:rsid w:val="006071E7"/>
    <w:rsid w:val="006072FF"/>
    <w:rsid w:val="00613043"/>
    <w:rsid w:val="00613E11"/>
    <w:rsid w:val="00615BB0"/>
    <w:rsid w:val="00621B25"/>
    <w:rsid w:val="00626281"/>
    <w:rsid w:val="006277FD"/>
    <w:rsid w:val="00632F4D"/>
    <w:rsid w:val="00636E71"/>
    <w:rsid w:val="00637934"/>
    <w:rsid w:val="00640041"/>
    <w:rsid w:val="00641EDC"/>
    <w:rsid w:val="0064254B"/>
    <w:rsid w:val="0064345E"/>
    <w:rsid w:val="006451EB"/>
    <w:rsid w:val="00645523"/>
    <w:rsid w:val="00646265"/>
    <w:rsid w:val="00646B3E"/>
    <w:rsid w:val="0064717F"/>
    <w:rsid w:val="00647697"/>
    <w:rsid w:val="00647AE8"/>
    <w:rsid w:val="00652689"/>
    <w:rsid w:val="006535DB"/>
    <w:rsid w:val="00655B30"/>
    <w:rsid w:val="00662F2B"/>
    <w:rsid w:val="00664920"/>
    <w:rsid w:val="00670659"/>
    <w:rsid w:val="00671C76"/>
    <w:rsid w:val="006725BC"/>
    <w:rsid w:val="006731D0"/>
    <w:rsid w:val="006746F8"/>
    <w:rsid w:val="0067666A"/>
    <w:rsid w:val="006769B3"/>
    <w:rsid w:val="00677285"/>
    <w:rsid w:val="00681897"/>
    <w:rsid w:val="00684D6F"/>
    <w:rsid w:val="00685305"/>
    <w:rsid w:val="006860F1"/>
    <w:rsid w:val="00690579"/>
    <w:rsid w:val="006914F5"/>
    <w:rsid w:val="006936D9"/>
    <w:rsid w:val="00693F53"/>
    <w:rsid w:val="00696555"/>
    <w:rsid w:val="006A0FE4"/>
    <w:rsid w:val="006A59A3"/>
    <w:rsid w:val="006A6625"/>
    <w:rsid w:val="006A7F70"/>
    <w:rsid w:val="006B163D"/>
    <w:rsid w:val="006B1DFF"/>
    <w:rsid w:val="006B2C59"/>
    <w:rsid w:val="006B517C"/>
    <w:rsid w:val="006C63E7"/>
    <w:rsid w:val="006C7D4E"/>
    <w:rsid w:val="006D179E"/>
    <w:rsid w:val="006D2E12"/>
    <w:rsid w:val="006D31D5"/>
    <w:rsid w:val="006D3589"/>
    <w:rsid w:val="006D63DE"/>
    <w:rsid w:val="006E085C"/>
    <w:rsid w:val="006E1849"/>
    <w:rsid w:val="006E711A"/>
    <w:rsid w:val="006F196C"/>
    <w:rsid w:val="006F2D4B"/>
    <w:rsid w:val="006F6010"/>
    <w:rsid w:val="00701D74"/>
    <w:rsid w:val="00704AA1"/>
    <w:rsid w:val="00707079"/>
    <w:rsid w:val="007165D8"/>
    <w:rsid w:val="00717EBB"/>
    <w:rsid w:val="00720473"/>
    <w:rsid w:val="007220D5"/>
    <w:rsid w:val="0072303C"/>
    <w:rsid w:val="00724479"/>
    <w:rsid w:val="00724592"/>
    <w:rsid w:val="007246AF"/>
    <w:rsid w:val="0072709B"/>
    <w:rsid w:val="00727752"/>
    <w:rsid w:val="007308D7"/>
    <w:rsid w:val="0073264C"/>
    <w:rsid w:val="00732FED"/>
    <w:rsid w:val="00733059"/>
    <w:rsid w:val="00734702"/>
    <w:rsid w:val="0073580D"/>
    <w:rsid w:val="00736781"/>
    <w:rsid w:val="00740912"/>
    <w:rsid w:val="00740F15"/>
    <w:rsid w:val="007474D4"/>
    <w:rsid w:val="00750DD7"/>
    <w:rsid w:val="00751E6B"/>
    <w:rsid w:val="00752110"/>
    <w:rsid w:val="00752FE6"/>
    <w:rsid w:val="00753ED6"/>
    <w:rsid w:val="00754B67"/>
    <w:rsid w:val="00755CD7"/>
    <w:rsid w:val="0075762A"/>
    <w:rsid w:val="0075771A"/>
    <w:rsid w:val="007602B2"/>
    <w:rsid w:val="00761661"/>
    <w:rsid w:val="007618E9"/>
    <w:rsid w:val="00763F21"/>
    <w:rsid w:val="00764D42"/>
    <w:rsid w:val="007653D9"/>
    <w:rsid w:val="00765965"/>
    <w:rsid w:val="00770110"/>
    <w:rsid w:val="00771002"/>
    <w:rsid w:val="00772B59"/>
    <w:rsid w:val="00776FEE"/>
    <w:rsid w:val="00780651"/>
    <w:rsid w:val="007845AF"/>
    <w:rsid w:val="00784BFA"/>
    <w:rsid w:val="00785AB7"/>
    <w:rsid w:val="00785B31"/>
    <w:rsid w:val="00786B6B"/>
    <w:rsid w:val="00787128"/>
    <w:rsid w:val="007875D9"/>
    <w:rsid w:val="00787A15"/>
    <w:rsid w:val="00787F76"/>
    <w:rsid w:val="007903EA"/>
    <w:rsid w:val="00790EF7"/>
    <w:rsid w:val="0079148A"/>
    <w:rsid w:val="00791B72"/>
    <w:rsid w:val="00792FF4"/>
    <w:rsid w:val="00793AC8"/>
    <w:rsid w:val="00794130"/>
    <w:rsid w:val="00794830"/>
    <w:rsid w:val="00796A06"/>
    <w:rsid w:val="00797F66"/>
    <w:rsid w:val="007A02C6"/>
    <w:rsid w:val="007A286A"/>
    <w:rsid w:val="007A39BD"/>
    <w:rsid w:val="007A4C24"/>
    <w:rsid w:val="007A5DC9"/>
    <w:rsid w:val="007B162E"/>
    <w:rsid w:val="007B1EE4"/>
    <w:rsid w:val="007B3954"/>
    <w:rsid w:val="007B3EF8"/>
    <w:rsid w:val="007C1130"/>
    <w:rsid w:val="007C1D74"/>
    <w:rsid w:val="007C2A32"/>
    <w:rsid w:val="007C2C5D"/>
    <w:rsid w:val="007C3516"/>
    <w:rsid w:val="007C425A"/>
    <w:rsid w:val="007C4944"/>
    <w:rsid w:val="007C5B65"/>
    <w:rsid w:val="007C6776"/>
    <w:rsid w:val="007C7D9F"/>
    <w:rsid w:val="007D063F"/>
    <w:rsid w:val="007D2C8F"/>
    <w:rsid w:val="007D383C"/>
    <w:rsid w:val="007D5351"/>
    <w:rsid w:val="007D63CD"/>
    <w:rsid w:val="007D713E"/>
    <w:rsid w:val="007E13D6"/>
    <w:rsid w:val="007E14F7"/>
    <w:rsid w:val="007E3C39"/>
    <w:rsid w:val="007E44C4"/>
    <w:rsid w:val="007E7B93"/>
    <w:rsid w:val="007F5D5E"/>
    <w:rsid w:val="00800141"/>
    <w:rsid w:val="00805432"/>
    <w:rsid w:val="00806B47"/>
    <w:rsid w:val="00810C84"/>
    <w:rsid w:val="00811000"/>
    <w:rsid w:val="00811E7C"/>
    <w:rsid w:val="00812D4B"/>
    <w:rsid w:val="00816DD0"/>
    <w:rsid w:val="008173BC"/>
    <w:rsid w:val="008200A5"/>
    <w:rsid w:val="00821998"/>
    <w:rsid w:val="0082248B"/>
    <w:rsid w:val="00822678"/>
    <w:rsid w:val="00822E7C"/>
    <w:rsid w:val="00830201"/>
    <w:rsid w:val="008307B4"/>
    <w:rsid w:val="00832227"/>
    <w:rsid w:val="00837F92"/>
    <w:rsid w:val="00840A54"/>
    <w:rsid w:val="008426D7"/>
    <w:rsid w:val="00844082"/>
    <w:rsid w:val="00844D0F"/>
    <w:rsid w:val="00847833"/>
    <w:rsid w:val="00850FAD"/>
    <w:rsid w:val="00851FA6"/>
    <w:rsid w:val="008528F9"/>
    <w:rsid w:val="00852E55"/>
    <w:rsid w:val="008537C2"/>
    <w:rsid w:val="00857619"/>
    <w:rsid w:val="008606D1"/>
    <w:rsid w:val="00864D76"/>
    <w:rsid w:val="00867EB5"/>
    <w:rsid w:val="00872594"/>
    <w:rsid w:val="008770DD"/>
    <w:rsid w:val="00881CD6"/>
    <w:rsid w:val="00882B25"/>
    <w:rsid w:val="00885694"/>
    <w:rsid w:val="008952F3"/>
    <w:rsid w:val="008972C1"/>
    <w:rsid w:val="00897579"/>
    <w:rsid w:val="00897FEB"/>
    <w:rsid w:val="008A12E9"/>
    <w:rsid w:val="008A1898"/>
    <w:rsid w:val="008A278E"/>
    <w:rsid w:val="008A3517"/>
    <w:rsid w:val="008A3E28"/>
    <w:rsid w:val="008A5722"/>
    <w:rsid w:val="008B04CA"/>
    <w:rsid w:val="008B1422"/>
    <w:rsid w:val="008B21F9"/>
    <w:rsid w:val="008B6A29"/>
    <w:rsid w:val="008C10EA"/>
    <w:rsid w:val="008C5A73"/>
    <w:rsid w:val="008C719F"/>
    <w:rsid w:val="008D336D"/>
    <w:rsid w:val="008D4D07"/>
    <w:rsid w:val="008D6B32"/>
    <w:rsid w:val="008E1BAF"/>
    <w:rsid w:val="008E25FA"/>
    <w:rsid w:val="008E433B"/>
    <w:rsid w:val="008E7C6F"/>
    <w:rsid w:val="008F181D"/>
    <w:rsid w:val="008F1EA4"/>
    <w:rsid w:val="008F1F70"/>
    <w:rsid w:val="008F2EC4"/>
    <w:rsid w:val="008F402D"/>
    <w:rsid w:val="008F4AAA"/>
    <w:rsid w:val="008F5AA9"/>
    <w:rsid w:val="008F71B0"/>
    <w:rsid w:val="008F7CF1"/>
    <w:rsid w:val="00901F75"/>
    <w:rsid w:val="009038EC"/>
    <w:rsid w:val="0090495D"/>
    <w:rsid w:val="009065EA"/>
    <w:rsid w:val="0090744A"/>
    <w:rsid w:val="00907C8B"/>
    <w:rsid w:val="00910342"/>
    <w:rsid w:val="009107EF"/>
    <w:rsid w:val="00911630"/>
    <w:rsid w:val="00912654"/>
    <w:rsid w:val="009163DE"/>
    <w:rsid w:val="009176E7"/>
    <w:rsid w:val="009205EF"/>
    <w:rsid w:val="00923415"/>
    <w:rsid w:val="00924CAD"/>
    <w:rsid w:val="00925333"/>
    <w:rsid w:val="009319AF"/>
    <w:rsid w:val="00933584"/>
    <w:rsid w:val="00940D2E"/>
    <w:rsid w:val="00941A6E"/>
    <w:rsid w:val="00942575"/>
    <w:rsid w:val="00946119"/>
    <w:rsid w:val="009469D0"/>
    <w:rsid w:val="00950947"/>
    <w:rsid w:val="00953316"/>
    <w:rsid w:val="00953CED"/>
    <w:rsid w:val="009550A5"/>
    <w:rsid w:val="009558D0"/>
    <w:rsid w:val="00955CC2"/>
    <w:rsid w:val="00960601"/>
    <w:rsid w:val="009628EB"/>
    <w:rsid w:val="009635A0"/>
    <w:rsid w:val="00965F6D"/>
    <w:rsid w:val="009674FA"/>
    <w:rsid w:val="0096767E"/>
    <w:rsid w:val="00970841"/>
    <w:rsid w:val="00970B95"/>
    <w:rsid w:val="00975BBD"/>
    <w:rsid w:val="00975E37"/>
    <w:rsid w:val="00976DE9"/>
    <w:rsid w:val="0097703C"/>
    <w:rsid w:val="009806F4"/>
    <w:rsid w:val="009819F1"/>
    <w:rsid w:val="00982A09"/>
    <w:rsid w:val="00983D97"/>
    <w:rsid w:val="00986A19"/>
    <w:rsid w:val="00986B6C"/>
    <w:rsid w:val="00987CD2"/>
    <w:rsid w:val="00990CD8"/>
    <w:rsid w:val="00990FED"/>
    <w:rsid w:val="0099152C"/>
    <w:rsid w:val="00991724"/>
    <w:rsid w:val="00994165"/>
    <w:rsid w:val="009971E4"/>
    <w:rsid w:val="009978B3"/>
    <w:rsid w:val="009A0951"/>
    <w:rsid w:val="009A1FC3"/>
    <w:rsid w:val="009A5431"/>
    <w:rsid w:val="009A5842"/>
    <w:rsid w:val="009A5B0A"/>
    <w:rsid w:val="009A76E5"/>
    <w:rsid w:val="009A78A5"/>
    <w:rsid w:val="009B1DFC"/>
    <w:rsid w:val="009B2CF2"/>
    <w:rsid w:val="009B4D36"/>
    <w:rsid w:val="009B6AA7"/>
    <w:rsid w:val="009C020B"/>
    <w:rsid w:val="009C543B"/>
    <w:rsid w:val="009C58DB"/>
    <w:rsid w:val="009C60D8"/>
    <w:rsid w:val="009D0F12"/>
    <w:rsid w:val="009D3AFA"/>
    <w:rsid w:val="009D6F09"/>
    <w:rsid w:val="009D78E2"/>
    <w:rsid w:val="009D7E6D"/>
    <w:rsid w:val="009E1ECA"/>
    <w:rsid w:val="009E31A7"/>
    <w:rsid w:val="009E35B1"/>
    <w:rsid w:val="009E4EA9"/>
    <w:rsid w:val="009E76BF"/>
    <w:rsid w:val="009F0D85"/>
    <w:rsid w:val="009F1DE4"/>
    <w:rsid w:val="009F373F"/>
    <w:rsid w:val="009F5F06"/>
    <w:rsid w:val="009F649C"/>
    <w:rsid w:val="009F7199"/>
    <w:rsid w:val="00A02BA7"/>
    <w:rsid w:val="00A04EA3"/>
    <w:rsid w:val="00A0506C"/>
    <w:rsid w:val="00A051CD"/>
    <w:rsid w:val="00A05A6E"/>
    <w:rsid w:val="00A10991"/>
    <w:rsid w:val="00A10EAC"/>
    <w:rsid w:val="00A11239"/>
    <w:rsid w:val="00A11248"/>
    <w:rsid w:val="00A13053"/>
    <w:rsid w:val="00A13842"/>
    <w:rsid w:val="00A13CE8"/>
    <w:rsid w:val="00A14299"/>
    <w:rsid w:val="00A14E31"/>
    <w:rsid w:val="00A15A6F"/>
    <w:rsid w:val="00A17562"/>
    <w:rsid w:val="00A1777E"/>
    <w:rsid w:val="00A21440"/>
    <w:rsid w:val="00A25E0A"/>
    <w:rsid w:val="00A263A0"/>
    <w:rsid w:val="00A301C2"/>
    <w:rsid w:val="00A33410"/>
    <w:rsid w:val="00A3407C"/>
    <w:rsid w:val="00A360DD"/>
    <w:rsid w:val="00A372E2"/>
    <w:rsid w:val="00A4308F"/>
    <w:rsid w:val="00A43268"/>
    <w:rsid w:val="00A4665B"/>
    <w:rsid w:val="00A4758D"/>
    <w:rsid w:val="00A52F92"/>
    <w:rsid w:val="00A54338"/>
    <w:rsid w:val="00A54A17"/>
    <w:rsid w:val="00A55B38"/>
    <w:rsid w:val="00A57349"/>
    <w:rsid w:val="00A579B1"/>
    <w:rsid w:val="00A61BB7"/>
    <w:rsid w:val="00A650A4"/>
    <w:rsid w:val="00A72F99"/>
    <w:rsid w:val="00A73122"/>
    <w:rsid w:val="00A735FD"/>
    <w:rsid w:val="00A7568C"/>
    <w:rsid w:val="00A779BD"/>
    <w:rsid w:val="00A82D03"/>
    <w:rsid w:val="00A83207"/>
    <w:rsid w:val="00A86C92"/>
    <w:rsid w:val="00A87C20"/>
    <w:rsid w:val="00A87EAC"/>
    <w:rsid w:val="00A91C62"/>
    <w:rsid w:val="00A95B3E"/>
    <w:rsid w:val="00A95BE1"/>
    <w:rsid w:val="00AA682C"/>
    <w:rsid w:val="00AA74A4"/>
    <w:rsid w:val="00AA7DD3"/>
    <w:rsid w:val="00AB0FD7"/>
    <w:rsid w:val="00AC088A"/>
    <w:rsid w:val="00AC0E4B"/>
    <w:rsid w:val="00AC1EFC"/>
    <w:rsid w:val="00AC3213"/>
    <w:rsid w:val="00AC4091"/>
    <w:rsid w:val="00AC45D5"/>
    <w:rsid w:val="00AC54F1"/>
    <w:rsid w:val="00AD6A7E"/>
    <w:rsid w:val="00AE256D"/>
    <w:rsid w:val="00AE34B2"/>
    <w:rsid w:val="00AE4A94"/>
    <w:rsid w:val="00AE532E"/>
    <w:rsid w:val="00AE755F"/>
    <w:rsid w:val="00AE7D76"/>
    <w:rsid w:val="00AF3B0A"/>
    <w:rsid w:val="00B00D18"/>
    <w:rsid w:val="00B026A0"/>
    <w:rsid w:val="00B14151"/>
    <w:rsid w:val="00B146A0"/>
    <w:rsid w:val="00B1499B"/>
    <w:rsid w:val="00B15E40"/>
    <w:rsid w:val="00B16C8E"/>
    <w:rsid w:val="00B20814"/>
    <w:rsid w:val="00B21B45"/>
    <w:rsid w:val="00B21C57"/>
    <w:rsid w:val="00B22605"/>
    <w:rsid w:val="00B22E48"/>
    <w:rsid w:val="00B24639"/>
    <w:rsid w:val="00B24D46"/>
    <w:rsid w:val="00B31B93"/>
    <w:rsid w:val="00B33252"/>
    <w:rsid w:val="00B3340E"/>
    <w:rsid w:val="00B34D57"/>
    <w:rsid w:val="00B354A3"/>
    <w:rsid w:val="00B35C7A"/>
    <w:rsid w:val="00B36CF1"/>
    <w:rsid w:val="00B37882"/>
    <w:rsid w:val="00B402F5"/>
    <w:rsid w:val="00B407C0"/>
    <w:rsid w:val="00B447C8"/>
    <w:rsid w:val="00B44E8A"/>
    <w:rsid w:val="00B4571E"/>
    <w:rsid w:val="00B47339"/>
    <w:rsid w:val="00B5054A"/>
    <w:rsid w:val="00B50AA7"/>
    <w:rsid w:val="00B50B46"/>
    <w:rsid w:val="00B521FA"/>
    <w:rsid w:val="00B52FD2"/>
    <w:rsid w:val="00B5512A"/>
    <w:rsid w:val="00B61525"/>
    <w:rsid w:val="00B645C5"/>
    <w:rsid w:val="00B64EC8"/>
    <w:rsid w:val="00B65CE7"/>
    <w:rsid w:val="00B6634B"/>
    <w:rsid w:val="00B677B1"/>
    <w:rsid w:val="00B700D5"/>
    <w:rsid w:val="00B70CE0"/>
    <w:rsid w:val="00B722E3"/>
    <w:rsid w:val="00B758DB"/>
    <w:rsid w:val="00B81427"/>
    <w:rsid w:val="00B82203"/>
    <w:rsid w:val="00B84406"/>
    <w:rsid w:val="00B876FC"/>
    <w:rsid w:val="00B8788E"/>
    <w:rsid w:val="00B9045F"/>
    <w:rsid w:val="00B92044"/>
    <w:rsid w:val="00B92BD7"/>
    <w:rsid w:val="00B92F2E"/>
    <w:rsid w:val="00B92F6C"/>
    <w:rsid w:val="00B93250"/>
    <w:rsid w:val="00B93745"/>
    <w:rsid w:val="00B960F7"/>
    <w:rsid w:val="00B96820"/>
    <w:rsid w:val="00B96A08"/>
    <w:rsid w:val="00B96C66"/>
    <w:rsid w:val="00BA2330"/>
    <w:rsid w:val="00BA3AC7"/>
    <w:rsid w:val="00BA5474"/>
    <w:rsid w:val="00BA79D2"/>
    <w:rsid w:val="00BB0F35"/>
    <w:rsid w:val="00BB3156"/>
    <w:rsid w:val="00BB4A90"/>
    <w:rsid w:val="00BB60EE"/>
    <w:rsid w:val="00BB6181"/>
    <w:rsid w:val="00BC30F2"/>
    <w:rsid w:val="00BC4A75"/>
    <w:rsid w:val="00BC4D68"/>
    <w:rsid w:val="00BC6A7C"/>
    <w:rsid w:val="00BD7D80"/>
    <w:rsid w:val="00BE0879"/>
    <w:rsid w:val="00BE2370"/>
    <w:rsid w:val="00BE2E4A"/>
    <w:rsid w:val="00BE365E"/>
    <w:rsid w:val="00BE4D1B"/>
    <w:rsid w:val="00BF1610"/>
    <w:rsid w:val="00BF2A16"/>
    <w:rsid w:val="00BF6BE3"/>
    <w:rsid w:val="00BF7C1A"/>
    <w:rsid w:val="00C00210"/>
    <w:rsid w:val="00C012A9"/>
    <w:rsid w:val="00C05FE4"/>
    <w:rsid w:val="00C1347E"/>
    <w:rsid w:val="00C152C4"/>
    <w:rsid w:val="00C179E7"/>
    <w:rsid w:val="00C216A0"/>
    <w:rsid w:val="00C24A6E"/>
    <w:rsid w:val="00C259A4"/>
    <w:rsid w:val="00C278A9"/>
    <w:rsid w:val="00C32F3F"/>
    <w:rsid w:val="00C37B98"/>
    <w:rsid w:val="00C43F7E"/>
    <w:rsid w:val="00C51AAD"/>
    <w:rsid w:val="00C53A0D"/>
    <w:rsid w:val="00C53CF2"/>
    <w:rsid w:val="00C548CB"/>
    <w:rsid w:val="00C572FE"/>
    <w:rsid w:val="00C60F3E"/>
    <w:rsid w:val="00C63C33"/>
    <w:rsid w:val="00C644FA"/>
    <w:rsid w:val="00C670B4"/>
    <w:rsid w:val="00C755A5"/>
    <w:rsid w:val="00C77315"/>
    <w:rsid w:val="00C81848"/>
    <w:rsid w:val="00C843BB"/>
    <w:rsid w:val="00C87247"/>
    <w:rsid w:val="00C91286"/>
    <w:rsid w:val="00C926BA"/>
    <w:rsid w:val="00CA20CE"/>
    <w:rsid w:val="00CA4944"/>
    <w:rsid w:val="00CA4DBD"/>
    <w:rsid w:val="00CA58DC"/>
    <w:rsid w:val="00CB0347"/>
    <w:rsid w:val="00CB2B92"/>
    <w:rsid w:val="00CB4181"/>
    <w:rsid w:val="00CB76D0"/>
    <w:rsid w:val="00CC0205"/>
    <w:rsid w:val="00CC1086"/>
    <w:rsid w:val="00CC1D2E"/>
    <w:rsid w:val="00CC3982"/>
    <w:rsid w:val="00CC42F5"/>
    <w:rsid w:val="00CD69CB"/>
    <w:rsid w:val="00CE3B59"/>
    <w:rsid w:val="00CE5FBA"/>
    <w:rsid w:val="00CF00A4"/>
    <w:rsid w:val="00CF3F3B"/>
    <w:rsid w:val="00CF474F"/>
    <w:rsid w:val="00CF51A1"/>
    <w:rsid w:val="00D00148"/>
    <w:rsid w:val="00D0031B"/>
    <w:rsid w:val="00D0032D"/>
    <w:rsid w:val="00D00D66"/>
    <w:rsid w:val="00D0112C"/>
    <w:rsid w:val="00D02B14"/>
    <w:rsid w:val="00D02E52"/>
    <w:rsid w:val="00D040AB"/>
    <w:rsid w:val="00D06879"/>
    <w:rsid w:val="00D075D6"/>
    <w:rsid w:val="00D13710"/>
    <w:rsid w:val="00D1394B"/>
    <w:rsid w:val="00D1462F"/>
    <w:rsid w:val="00D14E0F"/>
    <w:rsid w:val="00D23854"/>
    <w:rsid w:val="00D2787E"/>
    <w:rsid w:val="00D30BBD"/>
    <w:rsid w:val="00D31553"/>
    <w:rsid w:val="00D31D31"/>
    <w:rsid w:val="00D338D2"/>
    <w:rsid w:val="00D34553"/>
    <w:rsid w:val="00D35439"/>
    <w:rsid w:val="00D35B3F"/>
    <w:rsid w:val="00D4112C"/>
    <w:rsid w:val="00D429E0"/>
    <w:rsid w:val="00D45A75"/>
    <w:rsid w:val="00D4681F"/>
    <w:rsid w:val="00D4791F"/>
    <w:rsid w:val="00D4797C"/>
    <w:rsid w:val="00D47E6B"/>
    <w:rsid w:val="00D52494"/>
    <w:rsid w:val="00D547D1"/>
    <w:rsid w:val="00D61E82"/>
    <w:rsid w:val="00D64E4C"/>
    <w:rsid w:val="00D667E5"/>
    <w:rsid w:val="00D725DC"/>
    <w:rsid w:val="00D731B3"/>
    <w:rsid w:val="00D740D2"/>
    <w:rsid w:val="00D77032"/>
    <w:rsid w:val="00D80A82"/>
    <w:rsid w:val="00D8204E"/>
    <w:rsid w:val="00D826D8"/>
    <w:rsid w:val="00D85FE7"/>
    <w:rsid w:val="00D875A1"/>
    <w:rsid w:val="00D87A73"/>
    <w:rsid w:val="00D87D5E"/>
    <w:rsid w:val="00D87E8D"/>
    <w:rsid w:val="00D90FB8"/>
    <w:rsid w:val="00D919B0"/>
    <w:rsid w:val="00D94F5D"/>
    <w:rsid w:val="00D95BC9"/>
    <w:rsid w:val="00D9608D"/>
    <w:rsid w:val="00D97D9F"/>
    <w:rsid w:val="00DA26FE"/>
    <w:rsid w:val="00DA3EDD"/>
    <w:rsid w:val="00DA711A"/>
    <w:rsid w:val="00DB1360"/>
    <w:rsid w:val="00DB41A8"/>
    <w:rsid w:val="00DC4BC4"/>
    <w:rsid w:val="00DC6351"/>
    <w:rsid w:val="00DD00D4"/>
    <w:rsid w:val="00DD0345"/>
    <w:rsid w:val="00DD414B"/>
    <w:rsid w:val="00DD4D33"/>
    <w:rsid w:val="00DD5735"/>
    <w:rsid w:val="00DD6C31"/>
    <w:rsid w:val="00DE07F6"/>
    <w:rsid w:val="00DE132B"/>
    <w:rsid w:val="00DE4B2A"/>
    <w:rsid w:val="00DE6208"/>
    <w:rsid w:val="00DF1E35"/>
    <w:rsid w:val="00DF2AF5"/>
    <w:rsid w:val="00DF393D"/>
    <w:rsid w:val="00DF433A"/>
    <w:rsid w:val="00DF4E03"/>
    <w:rsid w:val="00DF636C"/>
    <w:rsid w:val="00E00EF6"/>
    <w:rsid w:val="00E046D2"/>
    <w:rsid w:val="00E056E0"/>
    <w:rsid w:val="00E0632C"/>
    <w:rsid w:val="00E07D34"/>
    <w:rsid w:val="00E104EF"/>
    <w:rsid w:val="00E110BC"/>
    <w:rsid w:val="00E12457"/>
    <w:rsid w:val="00E13A6A"/>
    <w:rsid w:val="00E220A6"/>
    <w:rsid w:val="00E23547"/>
    <w:rsid w:val="00E24616"/>
    <w:rsid w:val="00E262BB"/>
    <w:rsid w:val="00E31C5D"/>
    <w:rsid w:val="00E32DB8"/>
    <w:rsid w:val="00E33DA6"/>
    <w:rsid w:val="00E369D1"/>
    <w:rsid w:val="00E370F2"/>
    <w:rsid w:val="00E373D6"/>
    <w:rsid w:val="00E40EC2"/>
    <w:rsid w:val="00E41421"/>
    <w:rsid w:val="00E4356F"/>
    <w:rsid w:val="00E44BC4"/>
    <w:rsid w:val="00E504A6"/>
    <w:rsid w:val="00E508C6"/>
    <w:rsid w:val="00E5299F"/>
    <w:rsid w:val="00E52E25"/>
    <w:rsid w:val="00E56FEE"/>
    <w:rsid w:val="00E601BC"/>
    <w:rsid w:val="00E60381"/>
    <w:rsid w:val="00E620F1"/>
    <w:rsid w:val="00E64487"/>
    <w:rsid w:val="00E64764"/>
    <w:rsid w:val="00E66E7B"/>
    <w:rsid w:val="00E70D85"/>
    <w:rsid w:val="00E71E7F"/>
    <w:rsid w:val="00E72E09"/>
    <w:rsid w:val="00E77100"/>
    <w:rsid w:val="00E776B3"/>
    <w:rsid w:val="00E8188C"/>
    <w:rsid w:val="00E820FA"/>
    <w:rsid w:val="00E86257"/>
    <w:rsid w:val="00E93171"/>
    <w:rsid w:val="00E93863"/>
    <w:rsid w:val="00E96440"/>
    <w:rsid w:val="00E9765D"/>
    <w:rsid w:val="00EA3162"/>
    <w:rsid w:val="00EA342A"/>
    <w:rsid w:val="00EA5256"/>
    <w:rsid w:val="00EA5A5B"/>
    <w:rsid w:val="00EA79AF"/>
    <w:rsid w:val="00EB062F"/>
    <w:rsid w:val="00EB07DE"/>
    <w:rsid w:val="00EB1784"/>
    <w:rsid w:val="00EB32AD"/>
    <w:rsid w:val="00EC347D"/>
    <w:rsid w:val="00EC3974"/>
    <w:rsid w:val="00EC642D"/>
    <w:rsid w:val="00ED22AC"/>
    <w:rsid w:val="00ED4C58"/>
    <w:rsid w:val="00ED5440"/>
    <w:rsid w:val="00ED7FC2"/>
    <w:rsid w:val="00EE020E"/>
    <w:rsid w:val="00EE256A"/>
    <w:rsid w:val="00EE28A9"/>
    <w:rsid w:val="00EE2EDA"/>
    <w:rsid w:val="00EE30EC"/>
    <w:rsid w:val="00EE4C90"/>
    <w:rsid w:val="00EE6397"/>
    <w:rsid w:val="00EF015A"/>
    <w:rsid w:val="00EF0513"/>
    <w:rsid w:val="00EF13D3"/>
    <w:rsid w:val="00EF41A0"/>
    <w:rsid w:val="00F00320"/>
    <w:rsid w:val="00F050C5"/>
    <w:rsid w:val="00F05734"/>
    <w:rsid w:val="00F059B7"/>
    <w:rsid w:val="00F05FF6"/>
    <w:rsid w:val="00F06296"/>
    <w:rsid w:val="00F06DDE"/>
    <w:rsid w:val="00F07616"/>
    <w:rsid w:val="00F10CE7"/>
    <w:rsid w:val="00F11318"/>
    <w:rsid w:val="00F11B14"/>
    <w:rsid w:val="00F129BC"/>
    <w:rsid w:val="00F132E9"/>
    <w:rsid w:val="00F13C2B"/>
    <w:rsid w:val="00F17FB2"/>
    <w:rsid w:val="00F312E3"/>
    <w:rsid w:val="00F32262"/>
    <w:rsid w:val="00F33A73"/>
    <w:rsid w:val="00F35B76"/>
    <w:rsid w:val="00F36225"/>
    <w:rsid w:val="00F3662D"/>
    <w:rsid w:val="00F55D25"/>
    <w:rsid w:val="00F5668C"/>
    <w:rsid w:val="00F62983"/>
    <w:rsid w:val="00F64A32"/>
    <w:rsid w:val="00F65041"/>
    <w:rsid w:val="00F66BD5"/>
    <w:rsid w:val="00F6785B"/>
    <w:rsid w:val="00F7171C"/>
    <w:rsid w:val="00F71B88"/>
    <w:rsid w:val="00F753A7"/>
    <w:rsid w:val="00F7547D"/>
    <w:rsid w:val="00F76972"/>
    <w:rsid w:val="00F77328"/>
    <w:rsid w:val="00F8010C"/>
    <w:rsid w:val="00F81045"/>
    <w:rsid w:val="00F83307"/>
    <w:rsid w:val="00F848D5"/>
    <w:rsid w:val="00F94883"/>
    <w:rsid w:val="00FA347D"/>
    <w:rsid w:val="00FA50F5"/>
    <w:rsid w:val="00FA7C5D"/>
    <w:rsid w:val="00FB571B"/>
    <w:rsid w:val="00FB66C2"/>
    <w:rsid w:val="00FC111C"/>
    <w:rsid w:val="00FC1F52"/>
    <w:rsid w:val="00FC7EE9"/>
    <w:rsid w:val="00FD403D"/>
    <w:rsid w:val="00FD446D"/>
    <w:rsid w:val="00FD4BA3"/>
    <w:rsid w:val="00FD6E16"/>
    <w:rsid w:val="00FE4FFE"/>
    <w:rsid w:val="00FE76E3"/>
    <w:rsid w:val="00FF1E0C"/>
    <w:rsid w:val="00FF1F01"/>
    <w:rsid w:val="00FF2711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F0828F"/>
  <w15:docId w15:val="{EC355C4B-7D8E-4398-A51B-CE31DC78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E2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7285E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locked/>
    <w:rsid w:val="00AA74A4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aliases w:val="Знак"/>
    <w:basedOn w:val="a"/>
    <w:next w:val="a"/>
    <w:link w:val="31"/>
    <w:qFormat/>
    <w:locked/>
    <w:rsid w:val="00755C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17285E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285E"/>
    <w:rPr>
      <w:sz w:val="28"/>
      <w:szCs w:val="24"/>
      <w:lang w:eastAsia="ar-SA"/>
    </w:rPr>
  </w:style>
  <w:style w:type="character" w:customStyle="1" w:styleId="31">
    <w:name w:val="Заголовок 3 Знак1"/>
    <w:aliases w:val="Знак Знак"/>
    <w:link w:val="3"/>
    <w:locked/>
    <w:rsid w:val="0017285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17285E"/>
    <w:rPr>
      <w:rFonts w:ascii="Arial" w:hAnsi="Arial"/>
      <w:sz w:val="28"/>
      <w:lang w:eastAsia="ar-SA"/>
    </w:rPr>
  </w:style>
  <w:style w:type="paragraph" w:customStyle="1" w:styleId="11">
    <w:name w:val="Знак1 Знак Знак Знак Знак Знак Знак Знак Знак Знак"/>
    <w:basedOn w:val="a"/>
    <w:rsid w:val="007F5D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A3ED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636E71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2B7EA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title"/>
    <w:basedOn w:val="a0"/>
    <w:rsid w:val="00CA20CE"/>
  </w:style>
  <w:style w:type="paragraph" w:styleId="a5">
    <w:name w:val="footer"/>
    <w:basedOn w:val="a"/>
    <w:link w:val="a6"/>
    <w:uiPriority w:val="99"/>
    <w:rsid w:val="009C60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C60D8"/>
  </w:style>
  <w:style w:type="paragraph" w:customStyle="1" w:styleId="ConsTitle">
    <w:name w:val="ConsTitle"/>
    <w:rsid w:val="00DA3E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DA3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F65041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7F5D5E"/>
    <w:pPr>
      <w:jc w:val="center"/>
    </w:pPr>
    <w:rPr>
      <w:sz w:val="28"/>
      <w:lang w:val="x-none" w:eastAsia="x-none"/>
    </w:rPr>
  </w:style>
  <w:style w:type="character" w:customStyle="1" w:styleId="ab">
    <w:name w:val="Основной текст Знак"/>
    <w:link w:val="aa"/>
    <w:rsid w:val="007F5D5E"/>
    <w:rPr>
      <w:sz w:val="28"/>
      <w:szCs w:val="24"/>
      <w:lang w:val="x-none" w:eastAsia="x-none" w:bidi="ar-SA"/>
    </w:rPr>
  </w:style>
  <w:style w:type="paragraph" w:customStyle="1" w:styleId="12">
    <w:name w:val="марк список 1"/>
    <w:basedOn w:val="a"/>
    <w:rsid w:val="00727752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a"/>
    <w:rsid w:val="00AA74A4"/>
    <w:pPr>
      <w:tabs>
        <w:tab w:val="left" w:pos="360"/>
      </w:tabs>
      <w:spacing w:before="120" w:after="120"/>
      <w:jc w:val="both"/>
    </w:pPr>
    <w:rPr>
      <w:szCs w:val="20"/>
    </w:rPr>
  </w:style>
  <w:style w:type="paragraph" w:styleId="ac">
    <w:name w:val="Body Text Indent"/>
    <w:basedOn w:val="a"/>
    <w:link w:val="ad"/>
    <w:rsid w:val="00AA74A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link w:val="ac"/>
    <w:rsid w:val="0017285E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200A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Знак Знак Знак1 Знак"/>
    <w:basedOn w:val="a"/>
    <w:rsid w:val="00342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Plain Text"/>
    <w:basedOn w:val="a"/>
    <w:rsid w:val="00B00D18"/>
    <w:rPr>
      <w:rFonts w:ascii="Courier New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rsid w:val="007B16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7B162E"/>
    <w:pPr>
      <w:spacing w:before="100" w:beforeAutospacing="1" w:after="100" w:afterAutospacing="1"/>
    </w:pPr>
    <w:rPr>
      <w:lang w:eastAsia="ru-RU"/>
    </w:rPr>
  </w:style>
  <w:style w:type="paragraph" w:customStyle="1" w:styleId="af">
    <w:name w:val="Содержимое таблицы"/>
    <w:basedOn w:val="a"/>
    <w:rsid w:val="00755CD7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paragraph" w:styleId="af0">
    <w:name w:val="Balloon Text"/>
    <w:basedOn w:val="a"/>
    <w:link w:val="af1"/>
    <w:rsid w:val="003A518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3A5180"/>
    <w:rPr>
      <w:rFonts w:ascii="Segoe UI" w:hAnsi="Segoe UI" w:cs="Segoe UI"/>
      <w:sz w:val="18"/>
      <w:szCs w:val="18"/>
      <w:lang w:eastAsia="ar-SA"/>
    </w:rPr>
  </w:style>
  <w:style w:type="character" w:customStyle="1" w:styleId="WW8Num1z0">
    <w:name w:val="WW8Num1z0"/>
    <w:rsid w:val="0017285E"/>
    <w:rPr>
      <w:rFonts w:ascii="Wingdings" w:hAnsi="Wingdings"/>
    </w:rPr>
  </w:style>
  <w:style w:type="character" w:customStyle="1" w:styleId="WW8Num1z1">
    <w:name w:val="WW8Num1z1"/>
    <w:rsid w:val="0017285E"/>
    <w:rPr>
      <w:rFonts w:ascii="Courier New" w:hAnsi="Courier New" w:cs="Courier New"/>
    </w:rPr>
  </w:style>
  <w:style w:type="character" w:customStyle="1" w:styleId="WW8Num1z3">
    <w:name w:val="WW8Num1z3"/>
    <w:rsid w:val="0017285E"/>
    <w:rPr>
      <w:rFonts w:ascii="Symbol" w:hAnsi="Symbol"/>
    </w:rPr>
  </w:style>
  <w:style w:type="character" w:customStyle="1" w:styleId="WW8Num2z0">
    <w:name w:val="WW8Num2z0"/>
    <w:rsid w:val="0017285E"/>
    <w:rPr>
      <w:rFonts w:ascii="Wingdings" w:hAnsi="Wingdings"/>
    </w:rPr>
  </w:style>
  <w:style w:type="character" w:customStyle="1" w:styleId="WW8Num2z1">
    <w:name w:val="WW8Num2z1"/>
    <w:rsid w:val="0017285E"/>
    <w:rPr>
      <w:rFonts w:ascii="Courier New" w:hAnsi="Courier New" w:cs="Courier New"/>
    </w:rPr>
  </w:style>
  <w:style w:type="character" w:customStyle="1" w:styleId="WW8Num2z3">
    <w:name w:val="WW8Num2z3"/>
    <w:rsid w:val="0017285E"/>
    <w:rPr>
      <w:rFonts w:ascii="Symbol" w:hAnsi="Symbol"/>
    </w:rPr>
  </w:style>
  <w:style w:type="character" w:customStyle="1" w:styleId="WW8Num4z0">
    <w:name w:val="WW8Num4z0"/>
    <w:rsid w:val="0017285E"/>
    <w:rPr>
      <w:rFonts w:ascii="Wingdings" w:hAnsi="Wingdings"/>
    </w:rPr>
  </w:style>
  <w:style w:type="character" w:customStyle="1" w:styleId="WW8Num4z1">
    <w:name w:val="WW8Num4z1"/>
    <w:rsid w:val="0017285E"/>
    <w:rPr>
      <w:rFonts w:ascii="Courier New" w:hAnsi="Courier New" w:cs="Courier New"/>
    </w:rPr>
  </w:style>
  <w:style w:type="character" w:customStyle="1" w:styleId="WW8Num4z3">
    <w:name w:val="WW8Num4z3"/>
    <w:rsid w:val="0017285E"/>
    <w:rPr>
      <w:rFonts w:ascii="Symbol" w:hAnsi="Symbol"/>
    </w:rPr>
  </w:style>
  <w:style w:type="character" w:customStyle="1" w:styleId="WW8Num5z0">
    <w:name w:val="WW8Num5z0"/>
    <w:rsid w:val="0017285E"/>
    <w:rPr>
      <w:rFonts w:ascii="Wingdings" w:hAnsi="Wingdings"/>
    </w:rPr>
  </w:style>
  <w:style w:type="character" w:customStyle="1" w:styleId="WW8Num5z1">
    <w:name w:val="WW8Num5z1"/>
    <w:rsid w:val="0017285E"/>
    <w:rPr>
      <w:rFonts w:ascii="Courier New" w:hAnsi="Courier New" w:cs="Courier New"/>
    </w:rPr>
  </w:style>
  <w:style w:type="character" w:customStyle="1" w:styleId="WW8Num5z3">
    <w:name w:val="WW8Num5z3"/>
    <w:rsid w:val="0017285E"/>
    <w:rPr>
      <w:rFonts w:ascii="Symbol" w:hAnsi="Symbol"/>
    </w:rPr>
  </w:style>
  <w:style w:type="character" w:customStyle="1" w:styleId="WW8Num6z0">
    <w:name w:val="WW8Num6z0"/>
    <w:rsid w:val="0017285E"/>
    <w:rPr>
      <w:rFonts w:ascii="Wingdings" w:hAnsi="Wingdings"/>
    </w:rPr>
  </w:style>
  <w:style w:type="character" w:customStyle="1" w:styleId="WW8Num6z1">
    <w:name w:val="WW8Num6z1"/>
    <w:rsid w:val="0017285E"/>
    <w:rPr>
      <w:rFonts w:ascii="Courier New" w:hAnsi="Courier New" w:cs="Courier New"/>
    </w:rPr>
  </w:style>
  <w:style w:type="character" w:customStyle="1" w:styleId="WW8Num6z3">
    <w:name w:val="WW8Num6z3"/>
    <w:rsid w:val="0017285E"/>
    <w:rPr>
      <w:rFonts w:ascii="Symbol" w:hAnsi="Symbol"/>
    </w:rPr>
  </w:style>
  <w:style w:type="character" w:customStyle="1" w:styleId="WW8Num7z0">
    <w:name w:val="WW8Num7z0"/>
    <w:rsid w:val="0017285E"/>
    <w:rPr>
      <w:rFonts w:ascii="Wingdings" w:hAnsi="Wingdings"/>
    </w:rPr>
  </w:style>
  <w:style w:type="character" w:customStyle="1" w:styleId="WW8Num7z1">
    <w:name w:val="WW8Num7z1"/>
    <w:rsid w:val="0017285E"/>
    <w:rPr>
      <w:rFonts w:ascii="Courier New" w:hAnsi="Courier New" w:cs="Courier New"/>
    </w:rPr>
  </w:style>
  <w:style w:type="character" w:customStyle="1" w:styleId="WW8Num7z3">
    <w:name w:val="WW8Num7z3"/>
    <w:rsid w:val="0017285E"/>
    <w:rPr>
      <w:rFonts w:ascii="Symbol" w:hAnsi="Symbol"/>
    </w:rPr>
  </w:style>
  <w:style w:type="character" w:customStyle="1" w:styleId="WW8Num8z0">
    <w:name w:val="WW8Num8z0"/>
    <w:rsid w:val="0017285E"/>
    <w:rPr>
      <w:rFonts w:ascii="Wingdings" w:hAnsi="Wingdings"/>
    </w:rPr>
  </w:style>
  <w:style w:type="character" w:customStyle="1" w:styleId="WW8Num8z1">
    <w:name w:val="WW8Num8z1"/>
    <w:rsid w:val="0017285E"/>
    <w:rPr>
      <w:rFonts w:ascii="Courier New" w:hAnsi="Courier New" w:cs="Courier New"/>
    </w:rPr>
  </w:style>
  <w:style w:type="character" w:customStyle="1" w:styleId="WW8Num8z3">
    <w:name w:val="WW8Num8z3"/>
    <w:rsid w:val="0017285E"/>
    <w:rPr>
      <w:rFonts w:ascii="Symbol" w:hAnsi="Symbol"/>
    </w:rPr>
  </w:style>
  <w:style w:type="character" w:customStyle="1" w:styleId="WW8Num9z0">
    <w:name w:val="WW8Num9z0"/>
    <w:rsid w:val="0017285E"/>
    <w:rPr>
      <w:rFonts w:ascii="Wingdings" w:hAnsi="Wingdings"/>
    </w:rPr>
  </w:style>
  <w:style w:type="character" w:customStyle="1" w:styleId="WW8Num9z1">
    <w:name w:val="WW8Num9z1"/>
    <w:rsid w:val="0017285E"/>
    <w:rPr>
      <w:rFonts w:ascii="Courier New" w:hAnsi="Courier New" w:cs="Courier New"/>
    </w:rPr>
  </w:style>
  <w:style w:type="character" w:customStyle="1" w:styleId="WW8Num9z3">
    <w:name w:val="WW8Num9z3"/>
    <w:rsid w:val="0017285E"/>
    <w:rPr>
      <w:rFonts w:ascii="Symbol" w:hAnsi="Symbol"/>
    </w:rPr>
  </w:style>
  <w:style w:type="character" w:customStyle="1" w:styleId="WW8Num10z0">
    <w:name w:val="WW8Num10z0"/>
    <w:rsid w:val="0017285E"/>
    <w:rPr>
      <w:rFonts w:ascii="Wingdings" w:hAnsi="Wingdings"/>
    </w:rPr>
  </w:style>
  <w:style w:type="character" w:customStyle="1" w:styleId="WW8Num10z1">
    <w:name w:val="WW8Num10z1"/>
    <w:rsid w:val="0017285E"/>
    <w:rPr>
      <w:rFonts w:ascii="Courier New" w:hAnsi="Courier New" w:cs="Courier New"/>
    </w:rPr>
  </w:style>
  <w:style w:type="character" w:customStyle="1" w:styleId="WW8Num10z3">
    <w:name w:val="WW8Num10z3"/>
    <w:rsid w:val="0017285E"/>
    <w:rPr>
      <w:rFonts w:ascii="Symbol" w:hAnsi="Symbol"/>
    </w:rPr>
  </w:style>
  <w:style w:type="character" w:customStyle="1" w:styleId="WW8Num11z0">
    <w:name w:val="WW8Num11z0"/>
    <w:rsid w:val="0017285E"/>
    <w:rPr>
      <w:rFonts w:ascii="Wingdings" w:hAnsi="Wingdings"/>
    </w:rPr>
  </w:style>
  <w:style w:type="character" w:customStyle="1" w:styleId="WW8Num11z1">
    <w:name w:val="WW8Num11z1"/>
    <w:rsid w:val="0017285E"/>
    <w:rPr>
      <w:rFonts w:ascii="Courier New" w:hAnsi="Courier New" w:cs="Courier New"/>
    </w:rPr>
  </w:style>
  <w:style w:type="character" w:customStyle="1" w:styleId="WW8Num11z3">
    <w:name w:val="WW8Num11z3"/>
    <w:rsid w:val="0017285E"/>
    <w:rPr>
      <w:rFonts w:ascii="Symbol" w:hAnsi="Symbol"/>
    </w:rPr>
  </w:style>
  <w:style w:type="character" w:customStyle="1" w:styleId="WW8Num12z0">
    <w:name w:val="WW8Num12z0"/>
    <w:rsid w:val="0017285E"/>
    <w:rPr>
      <w:rFonts w:ascii="Wingdings" w:hAnsi="Wingdings"/>
    </w:rPr>
  </w:style>
  <w:style w:type="character" w:customStyle="1" w:styleId="WW8Num12z1">
    <w:name w:val="WW8Num12z1"/>
    <w:rsid w:val="0017285E"/>
    <w:rPr>
      <w:rFonts w:ascii="Courier New" w:hAnsi="Courier New" w:cs="Courier New"/>
    </w:rPr>
  </w:style>
  <w:style w:type="character" w:customStyle="1" w:styleId="WW8Num12z3">
    <w:name w:val="WW8Num12z3"/>
    <w:rsid w:val="0017285E"/>
    <w:rPr>
      <w:rFonts w:ascii="Symbol" w:hAnsi="Symbol"/>
    </w:rPr>
  </w:style>
  <w:style w:type="character" w:customStyle="1" w:styleId="WW8Num13z0">
    <w:name w:val="WW8Num13z0"/>
    <w:rsid w:val="0017285E"/>
    <w:rPr>
      <w:rFonts w:ascii="Wingdings" w:hAnsi="Wingdings"/>
    </w:rPr>
  </w:style>
  <w:style w:type="character" w:customStyle="1" w:styleId="WW8Num13z1">
    <w:name w:val="WW8Num13z1"/>
    <w:rsid w:val="0017285E"/>
    <w:rPr>
      <w:rFonts w:ascii="Courier New" w:hAnsi="Courier New" w:cs="Courier New"/>
    </w:rPr>
  </w:style>
  <w:style w:type="character" w:customStyle="1" w:styleId="WW8Num13z3">
    <w:name w:val="WW8Num13z3"/>
    <w:rsid w:val="0017285E"/>
    <w:rPr>
      <w:rFonts w:ascii="Symbol" w:hAnsi="Symbol"/>
    </w:rPr>
  </w:style>
  <w:style w:type="character" w:customStyle="1" w:styleId="WW8Num14z0">
    <w:name w:val="WW8Num14z0"/>
    <w:rsid w:val="0017285E"/>
    <w:rPr>
      <w:rFonts w:ascii="Wingdings" w:hAnsi="Wingdings"/>
    </w:rPr>
  </w:style>
  <w:style w:type="character" w:customStyle="1" w:styleId="WW8Num14z1">
    <w:name w:val="WW8Num14z1"/>
    <w:rsid w:val="0017285E"/>
    <w:rPr>
      <w:rFonts w:ascii="Courier New" w:hAnsi="Courier New" w:cs="Courier New"/>
    </w:rPr>
  </w:style>
  <w:style w:type="character" w:customStyle="1" w:styleId="WW8Num14z3">
    <w:name w:val="WW8Num14z3"/>
    <w:rsid w:val="0017285E"/>
    <w:rPr>
      <w:rFonts w:ascii="Symbol" w:hAnsi="Symbol"/>
    </w:rPr>
  </w:style>
  <w:style w:type="character" w:customStyle="1" w:styleId="WW8Num15z0">
    <w:name w:val="WW8Num15z0"/>
    <w:rsid w:val="0017285E"/>
    <w:rPr>
      <w:rFonts w:ascii="Wingdings" w:hAnsi="Wingdings"/>
    </w:rPr>
  </w:style>
  <w:style w:type="character" w:customStyle="1" w:styleId="WW8Num15z3">
    <w:name w:val="WW8Num15z3"/>
    <w:rsid w:val="0017285E"/>
    <w:rPr>
      <w:rFonts w:ascii="Symbol" w:hAnsi="Symbol"/>
    </w:rPr>
  </w:style>
  <w:style w:type="character" w:customStyle="1" w:styleId="WW8Num15z4">
    <w:name w:val="WW8Num15z4"/>
    <w:rsid w:val="0017285E"/>
    <w:rPr>
      <w:rFonts w:ascii="Courier New" w:hAnsi="Courier New" w:cs="Courier New"/>
    </w:rPr>
  </w:style>
  <w:style w:type="character" w:customStyle="1" w:styleId="WW8Num16z0">
    <w:name w:val="WW8Num16z0"/>
    <w:rsid w:val="0017285E"/>
    <w:rPr>
      <w:rFonts w:ascii="Wingdings" w:hAnsi="Wingdings"/>
    </w:rPr>
  </w:style>
  <w:style w:type="character" w:customStyle="1" w:styleId="WW8Num16z1">
    <w:name w:val="WW8Num16z1"/>
    <w:rsid w:val="0017285E"/>
    <w:rPr>
      <w:rFonts w:ascii="Courier New" w:hAnsi="Courier New" w:cs="Courier New"/>
    </w:rPr>
  </w:style>
  <w:style w:type="character" w:customStyle="1" w:styleId="WW8Num16z3">
    <w:name w:val="WW8Num16z3"/>
    <w:rsid w:val="0017285E"/>
    <w:rPr>
      <w:rFonts w:ascii="Symbol" w:hAnsi="Symbol"/>
    </w:rPr>
  </w:style>
  <w:style w:type="character" w:customStyle="1" w:styleId="WW8Num17z0">
    <w:name w:val="WW8Num17z0"/>
    <w:rsid w:val="0017285E"/>
    <w:rPr>
      <w:rFonts w:ascii="Wingdings" w:hAnsi="Wingdings"/>
    </w:rPr>
  </w:style>
  <w:style w:type="character" w:customStyle="1" w:styleId="WW8Num17z1">
    <w:name w:val="WW8Num17z1"/>
    <w:rsid w:val="0017285E"/>
    <w:rPr>
      <w:rFonts w:ascii="Courier New" w:hAnsi="Courier New" w:cs="Courier New"/>
    </w:rPr>
  </w:style>
  <w:style w:type="character" w:customStyle="1" w:styleId="WW8Num17z3">
    <w:name w:val="WW8Num17z3"/>
    <w:rsid w:val="0017285E"/>
    <w:rPr>
      <w:rFonts w:ascii="Symbol" w:hAnsi="Symbol"/>
    </w:rPr>
  </w:style>
  <w:style w:type="character" w:customStyle="1" w:styleId="WW8Num18z0">
    <w:name w:val="WW8Num18z0"/>
    <w:rsid w:val="0017285E"/>
    <w:rPr>
      <w:rFonts w:ascii="Wingdings" w:hAnsi="Wingdings"/>
    </w:rPr>
  </w:style>
  <w:style w:type="character" w:customStyle="1" w:styleId="WW8Num18z1">
    <w:name w:val="WW8Num18z1"/>
    <w:rsid w:val="0017285E"/>
    <w:rPr>
      <w:rFonts w:ascii="Courier New" w:hAnsi="Courier New" w:cs="Courier New"/>
    </w:rPr>
  </w:style>
  <w:style w:type="character" w:customStyle="1" w:styleId="WW8Num18z3">
    <w:name w:val="WW8Num18z3"/>
    <w:rsid w:val="0017285E"/>
    <w:rPr>
      <w:rFonts w:ascii="Symbol" w:hAnsi="Symbol"/>
    </w:rPr>
  </w:style>
  <w:style w:type="character" w:customStyle="1" w:styleId="WW8Num19z0">
    <w:name w:val="WW8Num19z0"/>
    <w:rsid w:val="0017285E"/>
    <w:rPr>
      <w:b/>
    </w:rPr>
  </w:style>
  <w:style w:type="character" w:customStyle="1" w:styleId="WW8Num19z1">
    <w:name w:val="WW8Num19z1"/>
    <w:rsid w:val="0017285E"/>
    <w:rPr>
      <w:b w:val="0"/>
      <w:bCs w:val="0"/>
    </w:rPr>
  </w:style>
  <w:style w:type="character" w:customStyle="1" w:styleId="WW8Num20z0">
    <w:name w:val="WW8Num20z0"/>
    <w:rsid w:val="0017285E"/>
    <w:rPr>
      <w:rFonts w:ascii="Wingdings" w:hAnsi="Wingdings"/>
    </w:rPr>
  </w:style>
  <w:style w:type="character" w:customStyle="1" w:styleId="WW8Num20z1">
    <w:name w:val="WW8Num20z1"/>
    <w:rsid w:val="0017285E"/>
    <w:rPr>
      <w:rFonts w:ascii="Courier New" w:hAnsi="Courier New" w:cs="Courier New"/>
    </w:rPr>
  </w:style>
  <w:style w:type="character" w:customStyle="1" w:styleId="WW8Num20z3">
    <w:name w:val="WW8Num20z3"/>
    <w:rsid w:val="0017285E"/>
    <w:rPr>
      <w:rFonts w:ascii="Symbol" w:hAnsi="Symbol"/>
    </w:rPr>
  </w:style>
  <w:style w:type="character" w:customStyle="1" w:styleId="WW8Num21z0">
    <w:name w:val="WW8Num21z0"/>
    <w:rsid w:val="0017285E"/>
    <w:rPr>
      <w:rFonts w:ascii="Wingdings" w:hAnsi="Wingdings"/>
    </w:rPr>
  </w:style>
  <w:style w:type="character" w:customStyle="1" w:styleId="WW8Num21z1">
    <w:name w:val="WW8Num21z1"/>
    <w:rsid w:val="0017285E"/>
    <w:rPr>
      <w:rFonts w:ascii="Courier New" w:hAnsi="Courier New" w:cs="Courier New"/>
    </w:rPr>
  </w:style>
  <w:style w:type="character" w:customStyle="1" w:styleId="WW8Num21z3">
    <w:name w:val="WW8Num21z3"/>
    <w:rsid w:val="0017285E"/>
    <w:rPr>
      <w:rFonts w:ascii="Symbol" w:hAnsi="Symbol"/>
    </w:rPr>
  </w:style>
  <w:style w:type="character" w:customStyle="1" w:styleId="WW8Num22z0">
    <w:name w:val="WW8Num22z0"/>
    <w:rsid w:val="0017285E"/>
    <w:rPr>
      <w:rFonts w:ascii="Wingdings" w:hAnsi="Wingdings"/>
    </w:rPr>
  </w:style>
  <w:style w:type="character" w:customStyle="1" w:styleId="WW8Num22z1">
    <w:name w:val="WW8Num22z1"/>
    <w:rsid w:val="0017285E"/>
    <w:rPr>
      <w:rFonts w:ascii="Courier New" w:hAnsi="Courier New" w:cs="Courier New"/>
    </w:rPr>
  </w:style>
  <w:style w:type="character" w:customStyle="1" w:styleId="WW8Num22z3">
    <w:name w:val="WW8Num22z3"/>
    <w:rsid w:val="0017285E"/>
    <w:rPr>
      <w:rFonts w:ascii="Symbol" w:hAnsi="Symbol"/>
    </w:rPr>
  </w:style>
  <w:style w:type="character" w:customStyle="1" w:styleId="WW8Num23z0">
    <w:name w:val="WW8Num23z0"/>
    <w:rsid w:val="0017285E"/>
    <w:rPr>
      <w:rFonts w:ascii="Wingdings" w:hAnsi="Wingdings"/>
    </w:rPr>
  </w:style>
  <w:style w:type="character" w:customStyle="1" w:styleId="WW8Num23z1">
    <w:name w:val="WW8Num23z1"/>
    <w:rsid w:val="0017285E"/>
    <w:rPr>
      <w:rFonts w:ascii="Courier New" w:hAnsi="Courier New" w:cs="Courier New"/>
    </w:rPr>
  </w:style>
  <w:style w:type="character" w:customStyle="1" w:styleId="WW8Num23z3">
    <w:name w:val="WW8Num23z3"/>
    <w:rsid w:val="0017285E"/>
    <w:rPr>
      <w:rFonts w:ascii="Symbol" w:hAnsi="Symbol"/>
    </w:rPr>
  </w:style>
  <w:style w:type="character" w:customStyle="1" w:styleId="WW8Num24z0">
    <w:name w:val="WW8Num24z0"/>
    <w:rsid w:val="0017285E"/>
    <w:rPr>
      <w:rFonts w:ascii="Wingdings" w:hAnsi="Wingdings"/>
      <w:color w:val="auto"/>
    </w:rPr>
  </w:style>
  <w:style w:type="character" w:customStyle="1" w:styleId="WW8Num24z1">
    <w:name w:val="WW8Num24z1"/>
    <w:rsid w:val="0017285E"/>
    <w:rPr>
      <w:rFonts w:ascii="Courier New" w:hAnsi="Courier New" w:cs="Courier New"/>
    </w:rPr>
  </w:style>
  <w:style w:type="character" w:customStyle="1" w:styleId="WW8Num24z2">
    <w:name w:val="WW8Num24z2"/>
    <w:rsid w:val="0017285E"/>
    <w:rPr>
      <w:rFonts w:ascii="Wingdings" w:hAnsi="Wingdings"/>
    </w:rPr>
  </w:style>
  <w:style w:type="character" w:customStyle="1" w:styleId="WW8Num24z3">
    <w:name w:val="WW8Num24z3"/>
    <w:rsid w:val="0017285E"/>
    <w:rPr>
      <w:rFonts w:ascii="Symbol" w:hAnsi="Symbol"/>
    </w:rPr>
  </w:style>
  <w:style w:type="character" w:customStyle="1" w:styleId="WW8Num25z0">
    <w:name w:val="WW8Num25z0"/>
    <w:rsid w:val="0017285E"/>
    <w:rPr>
      <w:rFonts w:ascii="Wingdings" w:hAnsi="Wingdings"/>
    </w:rPr>
  </w:style>
  <w:style w:type="character" w:customStyle="1" w:styleId="WW8Num25z1">
    <w:name w:val="WW8Num25z1"/>
    <w:rsid w:val="0017285E"/>
    <w:rPr>
      <w:rFonts w:ascii="Courier New" w:hAnsi="Courier New" w:cs="Courier New"/>
    </w:rPr>
  </w:style>
  <w:style w:type="character" w:customStyle="1" w:styleId="WW8Num25z3">
    <w:name w:val="WW8Num25z3"/>
    <w:rsid w:val="0017285E"/>
    <w:rPr>
      <w:rFonts w:ascii="Symbol" w:hAnsi="Symbol"/>
    </w:rPr>
  </w:style>
  <w:style w:type="character" w:customStyle="1" w:styleId="WW8Num26z0">
    <w:name w:val="WW8Num26z0"/>
    <w:rsid w:val="0017285E"/>
    <w:rPr>
      <w:rFonts w:ascii="Wingdings" w:hAnsi="Wingdings"/>
    </w:rPr>
  </w:style>
  <w:style w:type="character" w:customStyle="1" w:styleId="WW8Num26z1">
    <w:name w:val="WW8Num26z1"/>
    <w:rsid w:val="0017285E"/>
    <w:rPr>
      <w:rFonts w:ascii="Courier New" w:hAnsi="Courier New" w:cs="Courier New"/>
    </w:rPr>
  </w:style>
  <w:style w:type="character" w:customStyle="1" w:styleId="WW8Num26z3">
    <w:name w:val="WW8Num26z3"/>
    <w:rsid w:val="0017285E"/>
    <w:rPr>
      <w:rFonts w:ascii="Symbol" w:hAnsi="Symbol"/>
    </w:rPr>
  </w:style>
  <w:style w:type="character" w:customStyle="1" w:styleId="WW8Num27z0">
    <w:name w:val="WW8Num27z0"/>
    <w:rsid w:val="0017285E"/>
    <w:rPr>
      <w:rFonts w:ascii="Wingdings" w:hAnsi="Wingdings"/>
    </w:rPr>
  </w:style>
  <w:style w:type="character" w:customStyle="1" w:styleId="WW8Num27z1">
    <w:name w:val="WW8Num27z1"/>
    <w:rsid w:val="0017285E"/>
    <w:rPr>
      <w:rFonts w:ascii="Courier New" w:hAnsi="Courier New" w:cs="Courier New"/>
    </w:rPr>
  </w:style>
  <w:style w:type="character" w:customStyle="1" w:styleId="WW8Num27z3">
    <w:name w:val="WW8Num27z3"/>
    <w:rsid w:val="0017285E"/>
    <w:rPr>
      <w:rFonts w:ascii="Symbol" w:hAnsi="Symbol"/>
    </w:rPr>
  </w:style>
  <w:style w:type="character" w:customStyle="1" w:styleId="WW8Num28z0">
    <w:name w:val="WW8Num28z0"/>
    <w:rsid w:val="0017285E"/>
    <w:rPr>
      <w:rFonts w:ascii="Wingdings" w:hAnsi="Wingdings"/>
    </w:rPr>
  </w:style>
  <w:style w:type="character" w:customStyle="1" w:styleId="WW8Num28z1">
    <w:name w:val="WW8Num28z1"/>
    <w:rsid w:val="0017285E"/>
    <w:rPr>
      <w:rFonts w:ascii="Courier New" w:hAnsi="Courier New" w:cs="Courier New"/>
    </w:rPr>
  </w:style>
  <w:style w:type="character" w:customStyle="1" w:styleId="WW8Num28z3">
    <w:name w:val="WW8Num28z3"/>
    <w:rsid w:val="0017285E"/>
    <w:rPr>
      <w:rFonts w:ascii="Symbol" w:hAnsi="Symbol"/>
    </w:rPr>
  </w:style>
  <w:style w:type="character" w:customStyle="1" w:styleId="WW8Num29z0">
    <w:name w:val="WW8Num29z0"/>
    <w:rsid w:val="0017285E"/>
    <w:rPr>
      <w:rFonts w:ascii="Wingdings" w:hAnsi="Wingdings"/>
    </w:rPr>
  </w:style>
  <w:style w:type="character" w:customStyle="1" w:styleId="WW8Num29z1">
    <w:name w:val="WW8Num29z1"/>
    <w:rsid w:val="0017285E"/>
    <w:rPr>
      <w:rFonts w:ascii="Courier New" w:hAnsi="Courier New" w:cs="Courier New"/>
    </w:rPr>
  </w:style>
  <w:style w:type="character" w:customStyle="1" w:styleId="WW8Num29z3">
    <w:name w:val="WW8Num29z3"/>
    <w:rsid w:val="0017285E"/>
    <w:rPr>
      <w:rFonts w:ascii="Symbol" w:hAnsi="Symbol"/>
    </w:rPr>
  </w:style>
  <w:style w:type="character" w:customStyle="1" w:styleId="WW8Num30z0">
    <w:name w:val="WW8Num30z0"/>
    <w:rsid w:val="0017285E"/>
    <w:rPr>
      <w:rFonts w:ascii="Wingdings" w:hAnsi="Wingdings"/>
    </w:rPr>
  </w:style>
  <w:style w:type="character" w:customStyle="1" w:styleId="WW8Num30z1">
    <w:name w:val="WW8Num30z1"/>
    <w:rsid w:val="0017285E"/>
    <w:rPr>
      <w:rFonts w:ascii="Courier New" w:hAnsi="Courier New" w:cs="Courier New"/>
    </w:rPr>
  </w:style>
  <w:style w:type="character" w:customStyle="1" w:styleId="WW8Num30z3">
    <w:name w:val="WW8Num30z3"/>
    <w:rsid w:val="0017285E"/>
    <w:rPr>
      <w:rFonts w:ascii="Symbol" w:hAnsi="Symbol"/>
    </w:rPr>
  </w:style>
  <w:style w:type="character" w:customStyle="1" w:styleId="WW8Num31z0">
    <w:name w:val="WW8Num31z0"/>
    <w:rsid w:val="0017285E"/>
    <w:rPr>
      <w:rFonts w:ascii="Wingdings" w:hAnsi="Wingdings"/>
    </w:rPr>
  </w:style>
  <w:style w:type="character" w:customStyle="1" w:styleId="WW8Num31z1">
    <w:name w:val="WW8Num31z1"/>
    <w:rsid w:val="0017285E"/>
    <w:rPr>
      <w:rFonts w:ascii="Courier New" w:hAnsi="Courier New" w:cs="Courier New"/>
    </w:rPr>
  </w:style>
  <w:style w:type="character" w:customStyle="1" w:styleId="WW8Num31z3">
    <w:name w:val="WW8Num31z3"/>
    <w:rsid w:val="0017285E"/>
    <w:rPr>
      <w:rFonts w:ascii="Symbol" w:hAnsi="Symbol"/>
    </w:rPr>
  </w:style>
  <w:style w:type="character" w:customStyle="1" w:styleId="WW8Num32z0">
    <w:name w:val="WW8Num32z0"/>
    <w:rsid w:val="0017285E"/>
    <w:rPr>
      <w:rFonts w:ascii="Wingdings" w:hAnsi="Wingdings"/>
    </w:rPr>
  </w:style>
  <w:style w:type="character" w:customStyle="1" w:styleId="WW8Num32z1">
    <w:name w:val="WW8Num32z1"/>
    <w:rsid w:val="0017285E"/>
    <w:rPr>
      <w:rFonts w:ascii="Courier New" w:hAnsi="Courier New" w:cs="Courier New"/>
    </w:rPr>
  </w:style>
  <w:style w:type="character" w:customStyle="1" w:styleId="WW8Num32z3">
    <w:name w:val="WW8Num32z3"/>
    <w:rsid w:val="0017285E"/>
    <w:rPr>
      <w:rFonts w:ascii="Symbol" w:hAnsi="Symbol"/>
    </w:rPr>
  </w:style>
  <w:style w:type="character" w:customStyle="1" w:styleId="WW8Num33z0">
    <w:name w:val="WW8Num33z0"/>
    <w:rsid w:val="0017285E"/>
    <w:rPr>
      <w:rFonts w:ascii="Wingdings" w:hAnsi="Wingdings"/>
    </w:rPr>
  </w:style>
  <w:style w:type="character" w:customStyle="1" w:styleId="WW8Num33z1">
    <w:name w:val="WW8Num33z1"/>
    <w:rsid w:val="0017285E"/>
    <w:rPr>
      <w:rFonts w:ascii="Courier New" w:hAnsi="Courier New" w:cs="Courier New"/>
    </w:rPr>
  </w:style>
  <w:style w:type="character" w:customStyle="1" w:styleId="WW8Num33z3">
    <w:name w:val="WW8Num33z3"/>
    <w:rsid w:val="0017285E"/>
    <w:rPr>
      <w:rFonts w:ascii="Symbol" w:hAnsi="Symbol"/>
    </w:rPr>
  </w:style>
  <w:style w:type="character" w:customStyle="1" w:styleId="16">
    <w:name w:val="Основной шрифт абзаца1"/>
    <w:rsid w:val="0017285E"/>
  </w:style>
  <w:style w:type="character" w:customStyle="1" w:styleId="30">
    <w:name w:val="Заголовок 3 Знак"/>
    <w:rsid w:val="0017285E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f2">
    <w:name w:val="Strong"/>
    <w:qFormat/>
    <w:locked/>
    <w:rsid w:val="0017285E"/>
    <w:rPr>
      <w:b/>
      <w:bCs/>
    </w:rPr>
  </w:style>
  <w:style w:type="character" w:customStyle="1" w:styleId="af3">
    <w:name w:val="основной текст документа Знак"/>
    <w:rsid w:val="0017285E"/>
    <w:rPr>
      <w:sz w:val="24"/>
      <w:szCs w:val="24"/>
      <w:lang w:val="ru-RU" w:eastAsia="ar-SA" w:bidi="ar-SA"/>
    </w:rPr>
  </w:style>
  <w:style w:type="paragraph" w:styleId="af4">
    <w:name w:val="Title"/>
    <w:basedOn w:val="a"/>
    <w:next w:val="aa"/>
    <w:rsid w:val="0017285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5">
    <w:name w:val="List"/>
    <w:basedOn w:val="aa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17">
    <w:name w:val="Название1"/>
    <w:basedOn w:val="a"/>
    <w:rsid w:val="0017285E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17285E"/>
    <w:pPr>
      <w:suppressLineNumbers/>
    </w:pPr>
  </w:style>
  <w:style w:type="paragraph" w:customStyle="1" w:styleId="19">
    <w:name w:val="Название объекта1"/>
    <w:basedOn w:val="a"/>
    <w:next w:val="a"/>
    <w:rsid w:val="0017285E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af6">
    <w:name w:val="Знак Знак 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a">
    <w:name w:val="Обычный (веб)1"/>
    <w:basedOn w:val="a"/>
    <w:rsid w:val="0017285E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customStyle="1" w:styleId="21">
    <w:name w:val="Основной текст с отступом 21"/>
    <w:basedOn w:val="a"/>
    <w:rsid w:val="0017285E"/>
    <w:pPr>
      <w:spacing w:after="120" w:line="480" w:lineRule="auto"/>
      <w:ind w:left="283"/>
    </w:pPr>
  </w:style>
  <w:style w:type="paragraph" w:styleId="af7">
    <w:name w:val="No Spacing"/>
    <w:qFormat/>
    <w:rsid w:val="0017285E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8">
    <w:name w:val="Знак Знак Знак Знак Знак Знак"/>
    <w:basedOn w:val="a"/>
    <w:rsid w:val="001728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17285E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17285E"/>
    <w:pPr>
      <w:suppressAutoHyphens/>
      <w:spacing w:after="120" w:line="480" w:lineRule="auto"/>
    </w:pPr>
  </w:style>
  <w:style w:type="paragraph" w:customStyle="1" w:styleId="1b">
    <w:name w:val="Текст примечания1"/>
    <w:basedOn w:val="a"/>
    <w:rsid w:val="0017285E"/>
    <w:rPr>
      <w:sz w:val="20"/>
      <w:szCs w:val="20"/>
    </w:rPr>
  </w:style>
  <w:style w:type="paragraph" w:customStyle="1" w:styleId="af9">
    <w:name w:val="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a">
    <w:name w:val="основной текст документа"/>
    <w:basedOn w:val="a"/>
    <w:rsid w:val="0017285E"/>
    <w:pPr>
      <w:spacing w:before="120" w:after="120"/>
      <w:jc w:val="both"/>
    </w:pPr>
  </w:style>
  <w:style w:type="paragraph" w:customStyle="1" w:styleId="20">
    <w:name w:val="Название2"/>
    <w:basedOn w:val="a"/>
    <w:next w:val="a"/>
    <w:link w:val="afb"/>
    <w:qFormat/>
    <w:locked/>
    <w:rsid w:val="0017285E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fb">
    <w:name w:val="Название Знак"/>
    <w:link w:val="20"/>
    <w:rsid w:val="0017285E"/>
    <w:rPr>
      <w:rFonts w:ascii="Cambria" w:hAnsi="Cambria"/>
      <w:b/>
      <w:bCs/>
      <w:kern w:val="1"/>
      <w:sz w:val="32"/>
      <w:szCs w:val="32"/>
      <w:lang w:eastAsia="ar-SA"/>
    </w:rPr>
  </w:style>
  <w:style w:type="paragraph" w:styleId="afc">
    <w:name w:val="Subtitle"/>
    <w:basedOn w:val="af4"/>
    <w:next w:val="aa"/>
    <w:link w:val="afd"/>
    <w:qFormat/>
    <w:locked/>
    <w:rsid w:val="0017285E"/>
    <w:pPr>
      <w:jc w:val="center"/>
    </w:pPr>
    <w:rPr>
      <w:i/>
      <w:iCs/>
    </w:rPr>
  </w:style>
  <w:style w:type="character" w:customStyle="1" w:styleId="afd">
    <w:name w:val="Подзаголовок Знак"/>
    <w:link w:val="afc"/>
    <w:rsid w:val="0017285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e">
    <w:name w:val="List Paragraph"/>
    <w:basedOn w:val="a"/>
    <w:qFormat/>
    <w:rsid w:val="0017285E"/>
    <w:pPr>
      <w:ind w:left="708"/>
    </w:pPr>
  </w:style>
  <w:style w:type="paragraph" w:customStyle="1" w:styleId="aff">
    <w:name w:val="Заголовок таблицы"/>
    <w:basedOn w:val="af"/>
    <w:rsid w:val="0017285E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aff0">
    <w:name w:val="Содержимое врезки"/>
    <w:basedOn w:val="aa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aff1">
    <w:name w:val="Знак Знак Знак Знак Знак Знак Знак"/>
    <w:basedOn w:val="a"/>
    <w:rsid w:val="001728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4"/>
    <w:rsid w:val="0017285E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link w:val="22"/>
    <w:rsid w:val="0017285E"/>
    <w:rPr>
      <w:sz w:val="24"/>
      <w:szCs w:val="24"/>
    </w:rPr>
  </w:style>
  <w:style w:type="paragraph" w:customStyle="1" w:styleId="consplusnormal1">
    <w:name w:val="consplusnormal"/>
    <w:basedOn w:val="a"/>
    <w:rsid w:val="0017285E"/>
    <w:pPr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WW8Num3z0">
    <w:name w:val="WW8Num3z0"/>
    <w:rsid w:val="005B1717"/>
    <w:rPr>
      <w:rFonts w:ascii="Wingdings" w:hAnsi="Wingdings"/>
    </w:rPr>
  </w:style>
  <w:style w:type="character" w:customStyle="1" w:styleId="WW8Num3z1">
    <w:name w:val="WW8Num3z1"/>
    <w:rsid w:val="005B1717"/>
    <w:rPr>
      <w:rFonts w:ascii="Nimbus Roman No9 L" w:hAnsi="Nimbus Roman No9 L" w:cs="Courier New"/>
      <w:sz w:val="28"/>
      <w:szCs w:val="28"/>
    </w:rPr>
  </w:style>
  <w:style w:type="character" w:customStyle="1" w:styleId="Absatz-Standardschriftart">
    <w:name w:val="Absatz-Standardschriftart"/>
    <w:rsid w:val="005B1717"/>
  </w:style>
  <w:style w:type="character" w:customStyle="1" w:styleId="WW-Absatz-Standardschriftart">
    <w:name w:val="WW-Absatz-Standardschriftart"/>
    <w:rsid w:val="005B1717"/>
  </w:style>
  <w:style w:type="character" w:customStyle="1" w:styleId="WW-Absatz-Standardschriftart1">
    <w:name w:val="WW-Absatz-Standardschriftart1"/>
    <w:rsid w:val="005B1717"/>
  </w:style>
  <w:style w:type="character" w:customStyle="1" w:styleId="25">
    <w:name w:val="Основной шрифт абзаца2"/>
    <w:rsid w:val="005B1717"/>
  </w:style>
  <w:style w:type="character" w:customStyle="1" w:styleId="WW-Absatz-Standardschriftart11">
    <w:name w:val="WW-Absatz-Standardschriftart11"/>
    <w:rsid w:val="005B1717"/>
  </w:style>
  <w:style w:type="character" w:customStyle="1" w:styleId="WW-Absatz-Standardschriftart111">
    <w:name w:val="WW-Absatz-Standardschriftart111"/>
    <w:rsid w:val="005B1717"/>
  </w:style>
  <w:style w:type="character" w:customStyle="1" w:styleId="WW-Absatz-Standardschriftart1111">
    <w:name w:val="WW-Absatz-Standardschriftart1111"/>
    <w:rsid w:val="005B1717"/>
  </w:style>
  <w:style w:type="character" w:customStyle="1" w:styleId="WW-Absatz-Standardschriftart11111">
    <w:name w:val="WW-Absatz-Standardschriftart11111"/>
    <w:rsid w:val="005B1717"/>
  </w:style>
  <w:style w:type="character" w:customStyle="1" w:styleId="WW-Absatz-Standardschriftart111111">
    <w:name w:val="WW-Absatz-Standardschriftart111111"/>
    <w:rsid w:val="005B1717"/>
  </w:style>
  <w:style w:type="character" w:customStyle="1" w:styleId="WW8Num3z3">
    <w:name w:val="WW8Num3z3"/>
    <w:rsid w:val="005B1717"/>
    <w:rPr>
      <w:rFonts w:ascii="Symbol" w:hAnsi="Symbol"/>
    </w:rPr>
  </w:style>
  <w:style w:type="character" w:customStyle="1" w:styleId="WW8Num13z4">
    <w:name w:val="WW8Num13z4"/>
    <w:rsid w:val="005B1717"/>
    <w:rPr>
      <w:rFonts w:ascii="Courier New" w:hAnsi="Courier New" w:cs="Courier New"/>
    </w:rPr>
  </w:style>
  <w:style w:type="character" w:customStyle="1" w:styleId="WW8Num15z1">
    <w:name w:val="WW8Num15z1"/>
    <w:rsid w:val="005B1717"/>
    <w:rPr>
      <w:rFonts w:ascii="Courier New" w:hAnsi="Courier New" w:cs="Courier New"/>
    </w:rPr>
  </w:style>
  <w:style w:type="character" w:customStyle="1" w:styleId="WW8Num19z3">
    <w:name w:val="WW8Num19z3"/>
    <w:rsid w:val="005B1717"/>
    <w:rPr>
      <w:rFonts w:ascii="Symbol" w:hAnsi="Symbol"/>
    </w:rPr>
  </w:style>
  <w:style w:type="character" w:customStyle="1" w:styleId="WW8Num22z2">
    <w:name w:val="WW8Num22z2"/>
    <w:rsid w:val="005B1717"/>
    <w:rPr>
      <w:rFonts w:ascii="Wingdings" w:hAnsi="Wingdings"/>
    </w:rPr>
  </w:style>
  <w:style w:type="character" w:customStyle="1" w:styleId="aff2">
    <w:name w:val="Символ нумерации"/>
    <w:rsid w:val="005B1717"/>
    <w:rPr>
      <w:sz w:val="28"/>
      <w:szCs w:val="28"/>
    </w:rPr>
  </w:style>
  <w:style w:type="character" w:customStyle="1" w:styleId="aff3">
    <w:name w:val="Маркеры списка"/>
    <w:rsid w:val="005B1717"/>
    <w:rPr>
      <w:rFonts w:ascii="OpenSymbol" w:eastAsia="OpenSymbol" w:hAnsi="OpenSymbol" w:cs="OpenSymbol"/>
    </w:rPr>
  </w:style>
  <w:style w:type="paragraph" w:customStyle="1" w:styleId="26">
    <w:name w:val="Название2"/>
    <w:basedOn w:val="a"/>
    <w:rsid w:val="005B1717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rsid w:val="005B1717"/>
    <w:pPr>
      <w:suppressLineNumbers/>
    </w:pPr>
  </w:style>
  <w:style w:type="paragraph" w:customStyle="1" w:styleId="220">
    <w:name w:val="Основной текст с отступом 22"/>
    <w:basedOn w:val="a"/>
    <w:rsid w:val="005B1717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5B1717"/>
    <w:pPr>
      <w:spacing w:after="120"/>
      <w:ind w:left="283"/>
    </w:pPr>
    <w:rPr>
      <w:sz w:val="16"/>
      <w:szCs w:val="16"/>
    </w:rPr>
  </w:style>
  <w:style w:type="character" w:styleId="aff4">
    <w:name w:val="footnote reference"/>
    <w:rsid w:val="005B1717"/>
    <w:rPr>
      <w:vertAlign w:val="superscript"/>
    </w:rPr>
  </w:style>
  <w:style w:type="paragraph" w:styleId="aff5">
    <w:name w:val="footnote text"/>
    <w:basedOn w:val="a"/>
    <w:link w:val="aff6"/>
    <w:rsid w:val="005B1717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f6">
    <w:name w:val="Текст сноски Знак"/>
    <w:link w:val="aff5"/>
    <w:rsid w:val="005B1717"/>
    <w:rPr>
      <w:lang w:eastAsia="ar-SA"/>
    </w:rPr>
  </w:style>
  <w:style w:type="paragraph" w:customStyle="1" w:styleId="ConsNonformat">
    <w:name w:val="ConsNonformat"/>
    <w:rsid w:val="005B17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7">
    <w:name w:val="Символ сноски"/>
    <w:rsid w:val="005B1717"/>
    <w:rPr>
      <w:vertAlign w:val="superscript"/>
    </w:rPr>
  </w:style>
  <w:style w:type="numbering" w:customStyle="1" w:styleId="1c">
    <w:name w:val="Нет списка1"/>
    <w:next w:val="a2"/>
    <w:semiHidden/>
    <w:rsid w:val="00AE4A94"/>
  </w:style>
  <w:style w:type="paragraph" w:customStyle="1" w:styleId="msonormalcxspmiddle">
    <w:name w:val="msonormalcxspmiddle"/>
    <w:basedOn w:val="a"/>
    <w:rsid w:val="00AE4A94"/>
    <w:pPr>
      <w:spacing w:before="100" w:beforeAutospacing="1" w:after="100" w:afterAutospacing="1"/>
    </w:pPr>
    <w:rPr>
      <w:lang w:eastAsia="ru-RU"/>
    </w:rPr>
  </w:style>
  <w:style w:type="paragraph" w:customStyle="1" w:styleId="aff8">
    <w:name w:val="Знак Знак Знак Знак Знак Знак Знак Знак Знак Знак Знак Знак Знак"/>
    <w:basedOn w:val="a"/>
    <w:rsid w:val="003C3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Верхний колонтитул Знак"/>
    <w:link w:val="a8"/>
    <w:uiPriority w:val="99"/>
    <w:rsid w:val="00DD00D4"/>
    <w:rPr>
      <w:sz w:val="24"/>
      <w:szCs w:val="24"/>
      <w:lang w:eastAsia="ar-SA"/>
    </w:rPr>
  </w:style>
  <w:style w:type="character" w:customStyle="1" w:styleId="HTML0">
    <w:name w:val="Стандартный HTML Знак"/>
    <w:link w:val="HTML"/>
    <w:locked/>
    <w:rsid w:val="00D87A73"/>
    <w:rPr>
      <w:rFonts w:ascii="Courier New" w:hAnsi="Courier New" w:cs="Courier New"/>
      <w:lang w:eastAsia="ar-SA"/>
    </w:rPr>
  </w:style>
  <w:style w:type="paragraph" w:customStyle="1" w:styleId="headertext">
    <w:name w:val="headertext"/>
    <w:basedOn w:val="a"/>
    <w:rsid w:val="00D87A73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D87A73"/>
    <w:pPr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D87A73"/>
    <w:pPr>
      <w:spacing w:before="100" w:beforeAutospacing="1" w:after="100" w:afterAutospacing="1"/>
    </w:pPr>
    <w:rPr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D87A73"/>
    <w:pPr>
      <w:tabs>
        <w:tab w:val="left" w:pos="2160"/>
      </w:tabs>
      <w:spacing w:before="120" w:line="240" w:lineRule="exact"/>
      <w:jc w:val="both"/>
    </w:pPr>
    <w:rPr>
      <w:noProof/>
      <w:lang w:val="en-US" w:eastAsia="ru-RU"/>
    </w:rPr>
  </w:style>
  <w:style w:type="character" w:customStyle="1" w:styleId="aff9">
    <w:name w:val="Гипертекстовая ссылка"/>
    <w:basedOn w:val="a0"/>
    <w:uiPriority w:val="99"/>
    <w:rsid w:val="00D87A73"/>
    <w:rPr>
      <w:rFonts w:cs="Times New Roman"/>
      <w:color w:val="106BBE"/>
    </w:rPr>
  </w:style>
  <w:style w:type="character" w:customStyle="1" w:styleId="a6">
    <w:name w:val="Нижний колонтитул Знак"/>
    <w:basedOn w:val="a0"/>
    <w:link w:val="a5"/>
    <w:uiPriority w:val="99"/>
    <w:rsid w:val="00D87A73"/>
    <w:rPr>
      <w:sz w:val="24"/>
      <w:szCs w:val="24"/>
      <w:lang w:eastAsia="ar-SA"/>
    </w:rPr>
  </w:style>
  <w:style w:type="paragraph" w:customStyle="1" w:styleId="affa">
    <w:name w:val="Комментарий"/>
    <w:basedOn w:val="a"/>
    <w:next w:val="a"/>
    <w:uiPriority w:val="99"/>
    <w:rsid w:val="00D87A7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lang w:eastAsia="ru-RU"/>
    </w:rPr>
  </w:style>
  <w:style w:type="paragraph" w:customStyle="1" w:styleId="affb">
    <w:name w:val="Информация о версии"/>
    <w:basedOn w:val="affa"/>
    <w:next w:val="a"/>
    <w:uiPriority w:val="99"/>
    <w:rsid w:val="00D87A73"/>
    <w:rPr>
      <w:i/>
      <w:iCs/>
    </w:rPr>
  </w:style>
  <w:style w:type="character" w:customStyle="1" w:styleId="affc">
    <w:name w:val="Цветовое выделение"/>
    <w:uiPriority w:val="99"/>
    <w:rsid w:val="00D87A73"/>
    <w:rPr>
      <w:b/>
      <w:color w:val="26282F"/>
    </w:rPr>
  </w:style>
  <w:style w:type="paragraph" w:customStyle="1" w:styleId="affd">
    <w:name w:val="Нормальный (таблица)"/>
    <w:basedOn w:val="a"/>
    <w:next w:val="a"/>
    <w:uiPriority w:val="99"/>
    <w:rsid w:val="00D87A7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e">
    <w:name w:val="Таблицы (моноширинный)"/>
    <w:basedOn w:val="a"/>
    <w:next w:val="a"/>
    <w:uiPriority w:val="99"/>
    <w:rsid w:val="00D87A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afff">
    <w:name w:val="Прижатый влево"/>
    <w:basedOn w:val="a"/>
    <w:next w:val="a"/>
    <w:uiPriority w:val="99"/>
    <w:rsid w:val="00D87A7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12C0-4C27-4BBC-A700-B3B46F04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*</Company>
  <LinksUpToDate>false</LinksUpToDate>
  <CharactersWithSpaces>3668</CharactersWithSpaces>
  <SharedDoc>false</SharedDoc>
  <HLinks>
    <vt:vector size="30" baseType="variant">
      <vt:variant>
        <vt:i4>7209078</vt:i4>
      </vt:variant>
      <vt:variant>
        <vt:i4>12</vt:i4>
      </vt:variant>
      <vt:variant>
        <vt:i4>0</vt:i4>
      </vt:variant>
      <vt:variant>
        <vt:i4>5</vt:i4>
      </vt:variant>
      <vt:variant>
        <vt:lpwstr>http://predgorrono.nov.ru/</vt:lpwstr>
      </vt:variant>
      <vt:variant>
        <vt:lpwstr/>
      </vt:variant>
      <vt:variant>
        <vt:i4>7209078</vt:i4>
      </vt:variant>
      <vt:variant>
        <vt:i4>9</vt:i4>
      </vt:variant>
      <vt:variant>
        <vt:i4>0</vt:i4>
      </vt:variant>
      <vt:variant>
        <vt:i4>5</vt:i4>
      </vt:variant>
      <vt:variant>
        <vt:lpwstr>http://predgorrono.nov.ru/</vt:lpwstr>
      </vt:variant>
      <vt:variant>
        <vt:lpwstr/>
      </vt:variant>
      <vt:variant>
        <vt:i4>3801137</vt:i4>
      </vt:variant>
      <vt:variant>
        <vt:i4>6</vt:i4>
      </vt:variant>
      <vt:variant>
        <vt:i4>0</vt:i4>
      </vt:variant>
      <vt:variant>
        <vt:i4>5</vt:i4>
      </vt:variant>
      <vt:variant>
        <vt:lpwstr>mailto:predgor_rono@stavminobr.ru</vt:lpwstr>
      </vt:variant>
      <vt:variant>
        <vt:lpwstr/>
      </vt:variant>
      <vt:variant>
        <vt:i4>7209078</vt:i4>
      </vt:variant>
      <vt:variant>
        <vt:i4>3</vt:i4>
      </vt:variant>
      <vt:variant>
        <vt:i4>0</vt:i4>
      </vt:variant>
      <vt:variant>
        <vt:i4>5</vt:i4>
      </vt:variant>
      <vt:variant>
        <vt:lpwstr>http://predgorrono.nov.ru/</vt:lpwstr>
      </vt:variant>
      <vt:variant>
        <vt:lpwstr/>
      </vt:variant>
      <vt:variant>
        <vt:i4>131093</vt:i4>
      </vt:variant>
      <vt:variant>
        <vt:i4>0</vt:i4>
      </vt:variant>
      <vt:variant>
        <vt:i4>0</vt:i4>
      </vt:variant>
      <vt:variant>
        <vt:i4>5</vt:i4>
      </vt:variant>
      <vt:variant>
        <vt:lpwstr>http://www.pmosk.ru/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ConsultantPlus</dc:creator>
  <cp:keywords/>
  <cp:lastModifiedBy>Opeka</cp:lastModifiedBy>
  <cp:revision>26</cp:revision>
  <cp:lastPrinted>2022-11-14T06:12:00Z</cp:lastPrinted>
  <dcterms:created xsi:type="dcterms:W3CDTF">2022-01-14T12:52:00Z</dcterms:created>
  <dcterms:modified xsi:type="dcterms:W3CDTF">2023-01-30T08:27:00Z</dcterms:modified>
</cp:coreProperties>
</file>